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_GB2312" w:hAnsi="仿宋_GB2312" w:eastAsia="仿宋_GB2312" w:cs="仿宋_GB2312"/>
          <w:b/>
          <w:kern w:val="0"/>
        </w:rPr>
      </w:pPr>
      <w:bookmarkStart w:id="1" w:name="_GoBack"/>
      <w:bookmarkEnd w:id="1"/>
    </w:p>
    <w:p>
      <w:pPr>
        <w:pStyle w:val="36"/>
        <w:rPr>
          <w:rFonts w:hint="eastAsia" w:ascii="仿宋_GB2312" w:hAnsi="仿宋_GB2312" w:eastAsia="仿宋_GB2312" w:cs="仿宋_GB2312"/>
          <w:b/>
          <w:kern w:val="0"/>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360" w:lineRule="auto"/>
        <w:jc w:val="left"/>
        <w:rPr>
          <w:rFonts w:hint="eastAsia" w:ascii="仿宋" w:hAnsi="仿宋" w:eastAsia="仿宋" w:cs="仿宋_GB2312"/>
          <w:b/>
          <w:bCs/>
          <w:sz w:val="28"/>
          <w:szCs w:val="28"/>
          <w:highlight w:val="none"/>
        </w:rPr>
      </w:pPr>
    </w:p>
    <w:p>
      <w:pPr>
        <w:tabs>
          <w:tab w:val="left" w:pos="420"/>
          <w:tab w:val="left" w:pos="6660"/>
        </w:tabs>
        <w:spacing w:line="360" w:lineRule="auto"/>
        <w:ind w:firstLine="640" w:firstLineChars="200"/>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XE-20210511-2</w:t>
      </w:r>
      <w:r>
        <w:rPr>
          <w:sz w:val="32"/>
          <w:szCs w:val="32"/>
          <w:highlight w:val="none"/>
        </w:rPr>
        <w:fldChar w:fldCharType="begin"/>
      </w:r>
      <w:r>
        <w:rPr>
          <w:sz w:val="32"/>
          <w:szCs w:val="32"/>
          <w:highlight w:val="none"/>
        </w:rPr>
        <w:instrText xml:space="preserve"> DOCVARIABLE  采购编号  \* MERGEFORMAT </w:instrText>
      </w:r>
      <w:r>
        <w:rPr>
          <w:sz w:val="32"/>
          <w:szCs w:val="32"/>
          <w:highlight w:val="none"/>
        </w:rPr>
        <w:fldChar w:fldCharType="end"/>
      </w:r>
    </w:p>
    <w:p>
      <w:pPr>
        <w:spacing w:line="360" w:lineRule="auto"/>
        <w:ind w:left="1598" w:leftChars="304" w:hanging="960" w:hangingChars="300"/>
        <w:jc w:val="left"/>
        <w:rPr>
          <w:rFonts w:hint="eastAsia" w:ascii="仿宋_GB2312" w:hAnsi="仿宋_GB2312" w:eastAsia="仿宋_GB2312" w:cs="仿宋_GB2312"/>
          <w:b/>
          <w:bCs/>
          <w:sz w:val="32"/>
          <w:szCs w:val="32"/>
          <w:highlight w:val="none"/>
          <w:lang w:val="en-US" w:eastAsia="zh-CN"/>
        </w:rPr>
      </w:pPr>
      <w:r>
        <w:rPr>
          <w:rFonts w:hint="eastAsia" w:ascii="仿宋" w:hAnsi="仿宋" w:eastAsia="仿宋" w:cs="仿宋_GB2312"/>
          <w:b/>
          <w:bCs/>
          <w:sz w:val="32"/>
          <w:szCs w:val="32"/>
          <w:highlight w:val="none"/>
        </w:rPr>
        <w:t>项目名称：</w:t>
      </w:r>
      <w:r>
        <w:rPr>
          <w:rFonts w:hint="eastAsia" w:ascii="仿宋_GB2312" w:hAnsi="仿宋_GB2312" w:eastAsia="仿宋_GB2312" w:cs="仿宋_GB2312"/>
          <w:b/>
          <w:bCs/>
          <w:sz w:val="32"/>
          <w:szCs w:val="32"/>
          <w:highlight w:val="none"/>
        </w:rPr>
        <w:t>广州市净水有限公司</w:t>
      </w:r>
      <w:r>
        <w:rPr>
          <w:rFonts w:hint="eastAsia" w:ascii="仿宋_GB2312" w:hAnsi="仿宋_GB2312" w:eastAsia="仿宋_GB2312" w:cs="仿宋_GB2312"/>
          <w:b/>
          <w:bCs/>
          <w:sz w:val="32"/>
          <w:szCs w:val="32"/>
          <w:highlight w:val="none"/>
          <w:lang w:val="en-US" w:eastAsia="zh-CN"/>
        </w:rPr>
        <w:t>2021年脱水机及附属设备</w:t>
      </w:r>
    </w:p>
    <w:p>
      <w:pPr>
        <w:spacing w:line="360" w:lineRule="auto"/>
        <w:ind w:left="1596" w:leftChars="760" w:firstLine="640" w:firstLineChars="200"/>
        <w:jc w:val="left"/>
        <w:rPr>
          <w:rFonts w:hint="eastAsia" w:ascii="仿宋" w:hAnsi="仿宋" w:eastAsia="仿宋" w:cs="仿宋_GB2312"/>
          <w:b/>
          <w:bCs/>
          <w:sz w:val="28"/>
          <w:szCs w:val="28"/>
          <w:highlight w:val="none"/>
          <w:lang w:eastAsia="zh-CN"/>
        </w:rPr>
      </w:pPr>
      <w:r>
        <w:rPr>
          <w:rFonts w:hint="eastAsia" w:ascii="仿宋_GB2312" w:hAnsi="仿宋_GB2312" w:eastAsia="仿宋_GB2312" w:cs="仿宋_GB2312"/>
          <w:b/>
          <w:bCs/>
          <w:sz w:val="32"/>
          <w:szCs w:val="32"/>
          <w:highlight w:val="none"/>
          <w:lang w:val="en-US" w:eastAsia="zh-CN"/>
        </w:rPr>
        <w:t>大修</w:t>
      </w:r>
      <w:r>
        <w:rPr>
          <w:rFonts w:hint="eastAsia" w:ascii="仿宋" w:hAnsi="仿宋" w:eastAsia="仿宋" w:cs="仿宋_GB2312"/>
          <w:b/>
          <w:bCs/>
          <w:sz w:val="32"/>
          <w:szCs w:val="32"/>
          <w:highlight w:val="none"/>
        </w:rPr>
        <w:t>项目</w:t>
      </w: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第二次</w:t>
      </w:r>
      <w:r>
        <w:rPr>
          <w:rFonts w:hint="eastAsia" w:ascii="仿宋" w:hAnsi="仿宋" w:eastAsia="仿宋" w:cs="仿宋_GB2312"/>
          <w:b/>
          <w:bCs/>
          <w:sz w:val="32"/>
          <w:szCs w:val="32"/>
          <w:highlight w:val="none"/>
          <w:lang w:eastAsia="zh-CN"/>
        </w:rPr>
        <w:t>）</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5</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11</w:t>
      </w:r>
      <w:r>
        <w:rPr>
          <w:rFonts w:hint="eastAsia" w:ascii="仿宋" w:hAnsi="仿宋" w:eastAsia="仿宋" w:cs="仿宋_GB2312"/>
          <w:b/>
          <w:bCs/>
          <w:sz w:val="28"/>
          <w:highlight w:val="none"/>
        </w:rPr>
        <w:t>日</w:t>
      </w:r>
    </w:p>
    <w:p>
      <w:pPr>
        <w:pageBreakBefore/>
        <w:jc w:val="center"/>
        <w:rPr>
          <w:rFonts w:hint="eastAsia"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hint="eastAsia" w:ascii="仿宋_GB2312" w:hAnsi="仿宋_GB2312" w:eastAsia="仿宋_GB2312" w:cs="仿宋_GB2312"/>
          <w:kern w:val="0"/>
          <w:sz w:val="28"/>
          <w:szCs w:val="28"/>
        </w:rPr>
      </w:pP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kern w:val="0"/>
          <w:sz w:val="28"/>
          <w:szCs w:val="28"/>
          <w:lang w:eastAsia="zh-CN"/>
        </w:rPr>
        <w:t>报价</w:t>
      </w:r>
      <w:r>
        <w:rPr>
          <w:rFonts w:hint="eastAsia" w:ascii="仿宋_GB2312" w:hAnsi="仿宋_GB2312" w:eastAsia="仿宋_GB2312" w:cs="仿宋_GB2312"/>
          <w:kern w:val="0"/>
          <w:sz w:val="28"/>
          <w:szCs w:val="28"/>
        </w:rPr>
        <w:t>单位:</w:t>
      </w:r>
    </w:p>
    <w:p>
      <w:pPr>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eastAsia="zh-CN"/>
        </w:rPr>
        <w:t>2021年脱水机及附属设备大修项目（</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单位参加。</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lang w:val="en-US" w:eastAsia="zh-CN"/>
        </w:rPr>
        <w:t>大修专项</w:t>
      </w:r>
      <w:r>
        <w:rPr>
          <w:rFonts w:hint="eastAsia" w:ascii="仿宋_GB2312" w:hAnsi="仿宋_GB2312" w:eastAsia="仿宋_GB2312" w:cs="仿宋_GB2312"/>
          <w:sz w:val="28"/>
          <w:szCs w:val="28"/>
          <w:u w:val="none"/>
          <w:lang w:val="zh-CN"/>
        </w:rPr>
        <w:t>资金</w:t>
      </w:r>
    </w:p>
    <w:p>
      <w:pPr>
        <w:autoSpaceDE w:val="0"/>
        <w:autoSpaceDN w:val="0"/>
        <w:spacing w:line="360" w:lineRule="auto"/>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XE-20210511-2</w:t>
      </w:r>
    </w:p>
    <w:p>
      <w:pPr>
        <w:autoSpaceDE w:val="0"/>
        <w:autoSpaceDN w:val="0"/>
        <w:spacing w:line="360" w:lineRule="auto"/>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eastAsia="zh-CN"/>
        </w:rPr>
        <w:t>广州市净水有限公司2021年脱水机及附属设备大修项目（</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项目一：</w:t>
      </w:r>
      <w:r>
        <w:rPr>
          <w:rFonts w:hint="eastAsia" w:ascii="仿宋_GB2312" w:hAnsi="仿宋_GB2312" w:eastAsia="仿宋_GB2312" w:cs="仿宋_GB2312"/>
          <w:sz w:val="28"/>
          <w:szCs w:val="28"/>
          <w:u w:val="none"/>
        </w:rPr>
        <w:t>京溪分公司3#离心脱水机大修</w:t>
      </w:r>
      <w:r>
        <w:rPr>
          <w:rFonts w:hint="eastAsia" w:ascii="仿宋_GB2312" w:hAnsi="仿宋_GB2312" w:eastAsia="仿宋_GB2312" w:cs="仿宋_GB2312"/>
          <w:sz w:val="28"/>
          <w:szCs w:val="28"/>
          <w:u w:val="non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项目二：竹料分公司1#脱水机大修；</w:t>
      </w:r>
    </w:p>
    <w:p>
      <w:pPr>
        <w:autoSpaceDE w:val="0"/>
        <w:autoSpaceDN w:val="0"/>
        <w:spacing w:line="360" w:lineRule="auto"/>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lang w:val="en-US" w:eastAsia="zh-CN"/>
        </w:rPr>
        <w:t>三</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大坦沙分公司1#离心式脱水机大修</w:t>
      </w:r>
      <w:r>
        <w:rPr>
          <w:rFonts w:hint="eastAsia" w:ascii="仿宋_GB2312" w:hAnsi="仿宋_GB2312" w:eastAsia="仿宋_GB2312" w:cs="仿宋_GB2312"/>
          <w:sz w:val="28"/>
          <w:szCs w:val="28"/>
          <w:u w:val="non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lang w:val="en-US" w:eastAsia="zh-CN"/>
        </w:rPr>
        <w:t>四</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大坦沙分公司离心机泥仓及液压系统大修</w:t>
      </w:r>
      <w:r>
        <w:rPr>
          <w:rFonts w:hint="eastAsia" w:ascii="仿宋_GB2312" w:hAnsi="仿宋_GB2312" w:eastAsia="仿宋_GB2312" w:cs="仿宋_GB2312"/>
          <w:sz w:val="28"/>
          <w:szCs w:val="28"/>
          <w:u w:val="none"/>
          <w:lang w:eastAsia="zh-CN"/>
        </w:rPr>
        <w:t>。</w:t>
      </w:r>
    </w:p>
    <w:p>
      <w:pPr>
        <w:autoSpaceDE w:val="0"/>
        <w:autoSpaceDN w:val="0"/>
        <w:spacing w:line="360" w:lineRule="auto"/>
        <w:ind w:firstLine="560" w:firstLineChars="200"/>
        <w:rPr>
          <w:rFonts w:hint="eastAsia"/>
          <w:u w:val="none"/>
          <w:lang w:val="en-US" w:eastAsia="zh-CN"/>
        </w:rPr>
      </w:pPr>
      <w:r>
        <w:rPr>
          <w:rFonts w:hint="eastAsia" w:ascii="仿宋_GB2312" w:hAnsi="仿宋_GB2312" w:eastAsia="仿宋_GB2312" w:cs="仿宋_GB2312"/>
          <w:sz w:val="28"/>
          <w:szCs w:val="28"/>
          <w:u w:val="none"/>
          <w:lang w:eastAsia="zh-CN"/>
        </w:rPr>
        <w:t>（以下分别简称“项目一、项目二、项目</w:t>
      </w:r>
      <w:r>
        <w:rPr>
          <w:rFonts w:hint="eastAsia" w:ascii="仿宋_GB2312" w:hAnsi="仿宋_GB2312" w:eastAsia="仿宋_GB2312" w:cs="仿宋_GB2312"/>
          <w:sz w:val="28"/>
          <w:szCs w:val="28"/>
          <w:u w:val="none"/>
          <w:lang w:val="en-US" w:eastAsia="zh-CN"/>
        </w:rPr>
        <w:t>三</w:t>
      </w: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lang w:val="en-US" w:eastAsia="zh-CN"/>
        </w:rPr>
        <w:t>四</w:t>
      </w:r>
      <w:r>
        <w:rPr>
          <w:rFonts w:hint="eastAsia" w:ascii="仿宋_GB2312" w:hAnsi="仿宋_GB2312" w:eastAsia="仿宋_GB2312" w:cs="仿宋_GB2312"/>
          <w:sz w:val="28"/>
          <w:szCs w:val="28"/>
          <w:u w:val="none"/>
          <w:lang w:eastAsia="zh-CN"/>
        </w:rPr>
        <w:t>”）</w:t>
      </w:r>
    </w:p>
    <w:p>
      <w:pPr>
        <w:pStyle w:val="36"/>
        <w:numPr>
          <w:ilvl w:val="0"/>
          <w:numId w:val="0"/>
        </w:numPr>
        <w:spacing w:line="360" w:lineRule="auto"/>
        <w:ind w:firstLine="560" w:firstLineChars="200"/>
        <w:rPr>
          <w:rFonts w:hint="default" w:eastAsia="仿宋_GB2312"/>
          <w:lang w:val="en-US" w:eastAsia="zh-CN"/>
        </w:rPr>
      </w:pPr>
      <w:r>
        <w:rPr>
          <w:rFonts w:hint="eastAsia" w:ascii="仿宋_GB2312" w:hAnsi="仿宋_GB2312" w:cs="仿宋_GB2312"/>
          <w:sz w:val="28"/>
          <w:szCs w:val="28"/>
          <w:lang w:val="en-US" w:eastAsia="zh-CN"/>
        </w:rPr>
        <w:t>四、</w:t>
      </w:r>
      <w:r>
        <w:rPr>
          <w:rFonts w:hint="eastAsia" w:ascii="仿宋_GB2312" w:hAnsi="仿宋_GB2312" w:eastAsia="仿宋_GB2312" w:cs="仿宋_GB2312"/>
          <w:sz w:val="28"/>
          <w:szCs w:val="28"/>
          <w:lang w:val="zh-CN"/>
        </w:rPr>
        <w:t>最高限价：</w:t>
      </w:r>
      <w:r>
        <w:rPr>
          <w:rFonts w:hint="eastAsia" w:ascii="仿宋_GB2312" w:hAnsi="仿宋_GB2312" w:cs="仿宋_GB2312"/>
          <w:color w:val="auto"/>
          <w:sz w:val="28"/>
          <w:szCs w:val="28"/>
          <w:u w:val="single"/>
          <w:lang w:val="en-US" w:eastAsia="zh-CN"/>
        </w:rPr>
        <w:t>147.998914</w:t>
      </w:r>
      <w:r>
        <w:rPr>
          <w:rFonts w:hint="eastAsia" w:ascii="仿宋_GB2312" w:hAnsi="仿宋_GB2312" w:eastAsia="仿宋_GB2312" w:cs="仿宋_GB2312"/>
          <w:color w:val="auto"/>
          <w:sz w:val="28"/>
          <w:szCs w:val="28"/>
          <w:u w:val="single"/>
          <w:lang w:val="zh-CN"/>
        </w:rPr>
        <w:t>万元</w:t>
      </w:r>
      <w:r>
        <w:rPr>
          <w:rFonts w:hint="eastAsia" w:ascii="仿宋_GB2312" w:hAnsi="仿宋_GB2312" w:eastAsia="仿宋_GB2312" w:cs="仿宋_GB2312"/>
          <w:sz w:val="28"/>
          <w:szCs w:val="28"/>
          <w:u w:val="single"/>
          <w:lang w:val="zh-CN"/>
        </w:rPr>
        <w:t>人民币</w:t>
      </w:r>
      <w:r>
        <w:rPr>
          <w:rFonts w:hint="eastAsia" w:ascii="仿宋_GB2312" w:hAnsi="仿宋_GB2312" w:cs="仿宋_GB2312"/>
          <w:color w:val="auto"/>
          <w:sz w:val="28"/>
          <w:szCs w:val="28"/>
          <w:lang w:val="zh-CN"/>
        </w:rPr>
        <w:t>（</w:t>
      </w:r>
      <w:r>
        <w:rPr>
          <w:rFonts w:hint="eastAsia" w:ascii="仿宋_GB2312" w:hAnsi="仿宋_GB2312" w:eastAsia="仿宋_GB2312" w:cs="仿宋_GB2312"/>
          <w:sz w:val="28"/>
          <w:szCs w:val="28"/>
          <w:lang w:val="en-US" w:eastAsia="zh-CN"/>
        </w:rPr>
        <w:t>项目一</w:t>
      </w:r>
      <w:r>
        <w:rPr>
          <w:rFonts w:hint="eastAsia" w:ascii="仿宋_GB2312" w:hAnsi="仿宋_GB2312" w:eastAsia="仿宋_GB2312" w:cs="仿宋_GB2312"/>
          <w:sz w:val="28"/>
          <w:szCs w:val="28"/>
          <w:lang w:val="zh-CN"/>
        </w:rPr>
        <w:t>最高限价</w:t>
      </w:r>
      <w:r>
        <w:rPr>
          <w:rFonts w:hint="eastAsia" w:ascii="仿宋_GB2312" w:hAnsi="仿宋_GB2312" w:cs="仿宋_GB2312"/>
          <w:sz w:val="28"/>
          <w:szCs w:val="28"/>
          <w:lang w:val="en-US" w:eastAsia="zh-CN"/>
        </w:rPr>
        <w:t>：48.923659</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项目二</w:t>
      </w:r>
      <w:r>
        <w:rPr>
          <w:rFonts w:hint="eastAsia" w:ascii="仿宋_GB2312" w:hAnsi="仿宋_GB2312" w:eastAsia="仿宋_GB2312" w:cs="仿宋_GB2312"/>
          <w:sz w:val="28"/>
          <w:szCs w:val="28"/>
          <w:lang w:val="zh-CN"/>
        </w:rPr>
        <w:t>最高限价</w:t>
      </w:r>
      <w:r>
        <w:rPr>
          <w:rFonts w:hint="eastAsia" w:ascii="仿宋_GB2312" w:hAnsi="仿宋_GB2312" w:cs="仿宋_GB2312"/>
          <w:sz w:val="28"/>
          <w:szCs w:val="28"/>
          <w:lang w:val="en-US" w:eastAsia="zh-CN"/>
        </w:rPr>
        <w:t>：34.990199</w:t>
      </w:r>
      <w:r>
        <w:rPr>
          <w:rFonts w:hint="eastAsia" w:ascii="仿宋_GB2312" w:hAnsi="仿宋_GB2312" w:eastAsia="仿宋_GB2312" w:cs="仿宋_GB2312"/>
          <w:sz w:val="28"/>
          <w:szCs w:val="28"/>
          <w:lang w:val="zh-CN"/>
        </w:rPr>
        <w:t>万元人民币；项目</w:t>
      </w:r>
      <w:r>
        <w:rPr>
          <w:rFonts w:hint="eastAsia" w:ascii="仿宋_GB2312" w:hAnsi="仿宋_GB2312" w:cs="仿宋_GB2312"/>
          <w:sz w:val="28"/>
          <w:szCs w:val="28"/>
          <w:lang w:val="en-US" w:eastAsia="zh-CN"/>
        </w:rPr>
        <w:t>三</w:t>
      </w:r>
      <w:r>
        <w:rPr>
          <w:rFonts w:hint="eastAsia" w:ascii="仿宋_GB2312" w:hAnsi="仿宋_GB2312" w:eastAsia="仿宋_GB2312" w:cs="仿宋_GB2312"/>
          <w:sz w:val="28"/>
          <w:szCs w:val="28"/>
          <w:lang w:val="zh-CN"/>
        </w:rPr>
        <w:t>最高限价：49</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zh-CN"/>
        </w:rPr>
        <w:t>73598万元人民币；项目</w:t>
      </w:r>
      <w:r>
        <w:rPr>
          <w:rFonts w:hint="eastAsia" w:ascii="仿宋_GB2312" w:hAnsi="仿宋_GB2312" w:cs="仿宋_GB2312"/>
          <w:sz w:val="28"/>
          <w:szCs w:val="28"/>
          <w:lang w:val="en-US" w:eastAsia="zh-CN"/>
        </w:rPr>
        <w:t>四</w:t>
      </w:r>
      <w:r>
        <w:rPr>
          <w:rFonts w:hint="eastAsia" w:ascii="仿宋_GB2312" w:hAnsi="仿宋_GB2312" w:eastAsia="仿宋_GB2312" w:cs="仿宋_GB2312"/>
          <w:sz w:val="28"/>
          <w:szCs w:val="28"/>
          <w:lang w:val="zh-CN"/>
        </w:rPr>
        <w:t>最高限价：</w:t>
      </w:r>
      <w:r>
        <w:rPr>
          <w:rFonts w:hint="eastAsia" w:ascii="仿宋" w:hAnsi="仿宋" w:eastAsia="仿宋" w:cs="仿宋_GB2312"/>
          <w:color w:val="000000"/>
          <w:sz w:val="28"/>
          <w:szCs w:val="28"/>
          <w:u w:val="none"/>
          <w:lang w:val="zh-CN"/>
        </w:rPr>
        <w:t>14</w:t>
      </w:r>
      <w:r>
        <w:rPr>
          <w:rFonts w:hint="eastAsia" w:ascii="仿宋" w:hAnsi="仿宋" w:eastAsia="仿宋" w:cs="仿宋_GB2312"/>
          <w:color w:val="000000"/>
          <w:sz w:val="28"/>
          <w:szCs w:val="28"/>
          <w:u w:val="none"/>
          <w:lang w:val="en-US" w:eastAsia="zh-CN"/>
        </w:rPr>
        <w:t>.</w:t>
      </w:r>
      <w:r>
        <w:rPr>
          <w:rFonts w:hint="eastAsia" w:ascii="仿宋" w:hAnsi="仿宋" w:eastAsia="仿宋" w:cs="仿宋_GB2312"/>
          <w:color w:val="000000"/>
          <w:sz w:val="28"/>
          <w:szCs w:val="28"/>
          <w:u w:val="none"/>
          <w:lang w:val="zh-CN"/>
        </w:rPr>
        <w:t>349076</w:t>
      </w:r>
      <w:r>
        <w:rPr>
          <w:rFonts w:hint="eastAsia" w:ascii="仿宋_GB2312" w:hAnsi="仿宋_GB2312" w:eastAsia="仿宋_GB2312" w:cs="仿宋_GB2312"/>
          <w:sz w:val="28"/>
          <w:szCs w:val="28"/>
          <w:lang w:val="zh-CN"/>
        </w:rPr>
        <w:t>万元人民币</w:t>
      </w:r>
      <w:r>
        <w:rPr>
          <w:rFonts w:hint="eastAsia" w:ascii="仿宋_GB2312" w:hAnsi="仿宋_GB2312" w:cs="仿宋_GB2312"/>
          <w:color w:val="auto"/>
          <w:sz w:val="28"/>
          <w:szCs w:val="28"/>
          <w:lang w:val="zh-CN"/>
        </w:rPr>
        <w:t>）</w:t>
      </w:r>
      <w:r>
        <w:rPr>
          <w:rFonts w:hint="eastAsia" w:ascii="仿宋_GB2312" w:hAnsi="仿宋_GB2312" w:eastAsia="仿宋_GB2312" w:cs="仿宋_GB2312"/>
          <w:sz w:val="28"/>
          <w:szCs w:val="28"/>
          <w:lang w:val="zh-CN" w:eastAsia="zh-CN"/>
        </w:rPr>
        <w:t>。</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keepNext w:val="0"/>
        <w:keepLines w:val="0"/>
        <w:spacing w:before="0" w:after="0" w:line="360" w:lineRule="auto"/>
        <w:ind w:firstLine="588" w:firstLineChars="210"/>
        <w:outlineLvl w:val="9"/>
        <w:rPr>
          <w:rFonts w:hint="eastAsia"/>
          <w:lang w:val="en-US" w:eastAsia="zh-CN"/>
        </w:rPr>
      </w:pPr>
      <w:r>
        <w:rPr>
          <w:rFonts w:hint="eastAsia" w:ascii="仿宋_GB2312" w:hAnsi="仿宋_GB2312" w:eastAsia="仿宋_GB2312" w:cs="仿宋_GB2312"/>
          <w:sz w:val="28"/>
          <w:szCs w:val="28"/>
          <w:lang w:val="en-US" w:eastAsia="zh-CN"/>
        </w:rPr>
        <w:t>项目一</w:t>
      </w:r>
    </w:p>
    <w:p>
      <w:pPr>
        <w:spacing w:line="360" w:lineRule="auto"/>
        <w:ind w:firstLine="560" w:firstLineChars="200"/>
      </w:pPr>
      <w:r>
        <w:rPr>
          <w:rFonts w:hint="default" w:ascii="仿宋_GB2312" w:hAnsi="仿宋_GB2312" w:eastAsia="仿宋_GB2312" w:cs="仿宋_GB2312"/>
          <w:sz w:val="28"/>
          <w:szCs w:val="28"/>
          <w:highlight w:val="none"/>
          <w:lang w:val="pt-BR"/>
        </w:rPr>
        <w:t>京溪分公司现有3台品牌型号为安德里茨D5LXC30HP离心脱水机，鉴于分公司处于24小时不间断满负荷生产运行状态，离心脱水机长时间处于高负荷运行状态，其中3#离心脱水机已经连续运行3年时间，达到需要大修保养的阶段。</w:t>
      </w:r>
      <w:r>
        <w:rPr>
          <w:rFonts w:hint="eastAsia" w:ascii="仿宋_GB2312" w:hAnsi="仿宋_GB2312" w:eastAsia="仿宋_GB2312" w:cs="仿宋_GB2312"/>
          <w:sz w:val="28"/>
          <w:szCs w:val="28"/>
          <w:highlight w:val="none"/>
          <w:lang w:val="pt-BR" w:eastAsia="zh-CN"/>
        </w:rPr>
        <w:t>本项目主要对离心脱水机进行大修</w:t>
      </w:r>
      <w:r>
        <w:rPr>
          <w:rFonts w:hint="default" w:ascii="仿宋_GB2312" w:hAnsi="仿宋_GB2312" w:eastAsia="仿宋_GB2312" w:cs="仿宋_GB2312"/>
          <w:sz w:val="28"/>
          <w:szCs w:val="28"/>
          <w:highlight w:val="none"/>
          <w:lang w:val="pt-BR"/>
        </w:rPr>
        <w:t>。</w:t>
      </w:r>
    </w:p>
    <w:p>
      <w:pPr>
        <w:pStyle w:val="8"/>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项目二：</w:t>
      </w:r>
    </w:p>
    <w:p>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highlight w:val="none"/>
          <w:lang w:val="en-US" w:eastAsia="zh-CN"/>
        </w:rPr>
        <w:t>竹料分公司一期污泥脱水车间共有两台离心脱水机，型号为：（ANDRITZ D3LC30CHP）单台日进泥处理量为10m³/小时，根据设备依次大修保养的计划</w:t>
      </w:r>
      <w:r>
        <w:rPr>
          <w:rFonts w:hint="eastAsia" w:ascii="仿宋_GB2312" w:hAnsi="仿宋_GB2312" w:eastAsia="仿宋_GB2312" w:cs="仿宋_GB2312"/>
          <w:sz w:val="28"/>
          <w:szCs w:val="28"/>
          <w:highlight w:val="none"/>
          <w:lang w:val="en-US" w:eastAsia="zh-CN"/>
        </w:rPr>
        <w:t>，需</w:t>
      </w:r>
      <w:r>
        <w:rPr>
          <w:rFonts w:hint="default" w:ascii="仿宋_GB2312" w:hAnsi="仿宋_GB2312" w:eastAsia="仿宋_GB2312" w:cs="仿宋_GB2312"/>
          <w:sz w:val="28"/>
          <w:szCs w:val="28"/>
          <w:highlight w:val="none"/>
          <w:lang w:val="en-US" w:eastAsia="zh-CN"/>
        </w:rPr>
        <w:t>对竹料分公司1#脱水机进行大修，大修项目包括传动部分的检修，传动轴承的检修，卸料螺旋检查及修复，离心机转鼓检查及修复等。</w:t>
      </w:r>
    </w:p>
    <w:p>
      <w:pPr>
        <w:spacing w:line="360" w:lineRule="auto"/>
        <w:ind w:firstLine="588" w:firstLineChars="21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项目三：</w:t>
      </w:r>
    </w:p>
    <w:p>
      <w:pPr>
        <w:spacing w:line="360" w:lineRule="auto"/>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大坦沙分公司1#离心式脱水机（福乐伟 FLOTTWEG）型号DECANTER Z53-4/454</w:t>
      </w:r>
      <w:r>
        <w:rPr>
          <w:rFonts w:hint="eastAsia" w:ascii="仿宋_GB2312" w:hAnsi="仿宋_GB2312" w:eastAsia="仿宋_GB2312" w:cs="仿宋_GB2312"/>
          <w:sz w:val="28"/>
          <w:szCs w:val="28"/>
          <w:lang w:val="en-US" w:eastAsia="zh-CN"/>
        </w:rPr>
        <w:t>，现需进行</w:t>
      </w:r>
      <w:r>
        <w:rPr>
          <w:rFonts w:hint="default" w:ascii="仿宋_GB2312" w:hAnsi="仿宋_GB2312" w:eastAsia="仿宋_GB2312" w:cs="仿宋_GB2312"/>
          <w:sz w:val="28"/>
          <w:szCs w:val="28"/>
          <w:lang w:val="en-US" w:eastAsia="zh-CN"/>
        </w:rPr>
        <w:t>德国福乐伟公司维修保养计划</w:t>
      </w:r>
      <w:r>
        <w:rPr>
          <w:rFonts w:hint="eastAsia" w:ascii="仿宋_GB2312" w:hAnsi="仿宋_GB2312" w:eastAsia="仿宋_GB2312" w:cs="仿宋_GB2312"/>
          <w:sz w:val="28"/>
          <w:szCs w:val="28"/>
          <w:lang w:val="en-US" w:eastAsia="zh-CN"/>
        </w:rPr>
        <w:t>中</w:t>
      </w:r>
      <w:r>
        <w:rPr>
          <w:rFonts w:hint="default" w:ascii="仿宋_GB2312" w:hAnsi="仿宋_GB2312" w:eastAsia="仿宋_GB2312" w:cs="仿宋_GB2312"/>
          <w:sz w:val="28"/>
          <w:szCs w:val="28"/>
          <w:lang w:val="en-US" w:eastAsia="zh-CN"/>
        </w:rPr>
        <w:t>的III 级返厂检修。</w:t>
      </w:r>
    </w:p>
    <w:p>
      <w:pPr>
        <w:spacing w:line="360" w:lineRule="auto"/>
        <w:ind w:firstLine="588" w:firstLineChars="2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项目四：</w:t>
      </w:r>
    </w:p>
    <w:p>
      <w:pPr>
        <w:spacing w:line="360" w:lineRule="auto"/>
        <w:ind w:firstLine="588" w:firstLineChars="21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大坦沙分公司</w:t>
      </w:r>
      <w:r>
        <w:rPr>
          <w:rFonts w:hint="default" w:ascii="仿宋_GB2312" w:hAnsi="仿宋_GB2312" w:eastAsia="仿宋_GB2312" w:cs="仿宋_GB2312"/>
          <w:sz w:val="28"/>
          <w:szCs w:val="28"/>
          <w:lang w:val="en-US" w:eastAsia="zh-CN"/>
        </w:rPr>
        <w:t>泥仓液压系统于2006年开始使用，运行时主要起到减少仓底沉积污泥量、提高污泥输送到运输车辆的效率等作用，现需</w:t>
      </w:r>
      <w:r>
        <w:rPr>
          <w:rFonts w:hint="eastAsia" w:ascii="仿宋_GB2312" w:hAnsi="仿宋_GB2312" w:eastAsia="仿宋_GB2312" w:cs="仿宋_GB2312"/>
          <w:sz w:val="28"/>
          <w:szCs w:val="28"/>
          <w:lang w:val="en-US" w:eastAsia="zh-CN"/>
        </w:rPr>
        <w:t>对</w:t>
      </w:r>
      <w:r>
        <w:rPr>
          <w:rFonts w:hint="default" w:ascii="仿宋_GB2312" w:hAnsi="仿宋_GB2312" w:eastAsia="仿宋_GB2312" w:cs="仿宋_GB2312"/>
          <w:sz w:val="28"/>
          <w:szCs w:val="28"/>
          <w:lang w:val="en-US" w:eastAsia="zh-CN"/>
        </w:rPr>
        <w:t>泥仓液压系统进行大修保养。详细维修工作内容需满足本询价文件中第二部分的《项目内容》的要求。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单位资格要求：</w:t>
      </w:r>
    </w:p>
    <w:p>
      <w:pPr>
        <w:spacing w:line="360"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1.</w:t>
      </w:r>
      <w:r>
        <w:rPr>
          <w:rFonts w:hint="eastAsia" w:ascii="仿宋_GB2312" w:hAnsi="仿宋_GB2312" w:eastAsia="仿宋_GB2312" w:cs="仿宋_GB2312"/>
          <w:color w:val="auto"/>
          <w:sz w:val="28"/>
          <w:szCs w:val="28"/>
          <w:u w:val="single"/>
          <w:lang w:eastAsia="zh-CN"/>
        </w:rPr>
        <w:t>报价</w:t>
      </w:r>
      <w:r>
        <w:rPr>
          <w:rFonts w:hint="eastAsia" w:ascii="仿宋_GB2312" w:hAnsi="仿宋_GB2312" w:eastAsia="仿宋_GB2312" w:cs="仿宋_GB2312"/>
          <w:color w:val="auto"/>
          <w:sz w:val="28"/>
          <w:szCs w:val="28"/>
          <w:u w:val="single"/>
          <w:lang w:val="en-US" w:eastAsia="zh-CN"/>
        </w:rPr>
        <w:t>单位</w:t>
      </w:r>
      <w:r>
        <w:rPr>
          <w:rFonts w:hint="eastAsia" w:ascii="仿宋_GB2312" w:hAnsi="仿宋_GB2312" w:eastAsia="仿宋_GB2312" w:cs="仿宋_GB2312"/>
          <w:color w:val="auto"/>
          <w:sz w:val="28"/>
          <w:szCs w:val="28"/>
          <w:u w:val="single"/>
        </w:rPr>
        <w:t>均</w:t>
      </w:r>
      <w:r>
        <w:rPr>
          <w:rFonts w:hint="eastAsia" w:ascii="仿宋_GB2312" w:hAnsi="仿宋_GB2312" w:eastAsia="仿宋_GB2312" w:cs="仿宋_GB2312"/>
          <w:color w:val="auto"/>
          <w:sz w:val="28"/>
          <w:szCs w:val="28"/>
          <w:u w:val="single"/>
          <w:lang w:val="en-US" w:eastAsia="zh-CN"/>
        </w:rPr>
        <w:t>须是中国人民共和国内的法人或者其他组织，</w:t>
      </w:r>
      <w:r>
        <w:rPr>
          <w:rFonts w:hint="eastAsia" w:ascii="仿宋" w:hAnsi="仿宋" w:eastAsia="仿宋" w:cs="仿宋_GB2312"/>
          <w:color w:val="000000"/>
          <w:sz w:val="28"/>
          <w:szCs w:val="28"/>
          <w:highlight w:val="none"/>
          <w:u w:val="single"/>
        </w:rPr>
        <w:t>具有独立法人资格</w:t>
      </w:r>
      <w:r>
        <w:rPr>
          <w:rFonts w:hint="eastAsia" w:ascii="仿宋_GB2312" w:hAnsi="仿宋_GB2312" w:eastAsia="仿宋_GB2312" w:cs="仿宋_GB2312"/>
          <w:color w:val="000000"/>
          <w:sz w:val="28"/>
          <w:szCs w:val="28"/>
          <w:u w:val="single"/>
          <w:lang w:val="en-US" w:eastAsia="zh-CN"/>
        </w:rPr>
        <w:t>，</w:t>
      </w:r>
      <w:r>
        <w:rPr>
          <w:rFonts w:hint="eastAsia" w:ascii="仿宋_GB2312" w:hAnsi="仿宋_GB2312" w:eastAsia="仿宋_GB2312" w:cs="仿宋_GB2312"/>
          <w:color w:val="auto"/>
          <w:sz w:val="28"/>
          <w:szCs w:val="28"/>
          <w:u w:val="single"/>
          <w:lang w:val="en-US" w:eastAsia="zh-CN"/>
        </w:rPr>
        <w:t>且能开具增值税专用发票。</w:t>
      </w:r>
    </w:p>
    <w:p>
      <w:pPr>
        <w:spacing w:line="360" w:lineRule="auto"/>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lang w:eastAsia="zh-CN"/>
        </w:rPr>
        <w:t>报价单位均须具备：①机电工程施工总承包三级以上资质或建筑机电安装工程专业承包三级以上，②建设主管部门颁发且在有效期内的《安全生产许可证》</w:t>
      </w:r>
      <w:r>
        <w:rPr>
          <w:rFonts w:hint="eastAsia" w:ascii="仿宋_GB2312" w:hAnsi="仿宋_GB2312" w:eastAsia="仿宋_GB2312" w:cs="仿宋_GB2312"/>
          <w:color w:val="auto"/>
          <w:sz w:val="28"/>
          <w:szCs w:val="28"/>
          <w:u w:val="single"/>
          <w:lang w:val="en-US" w:eastAsia="zh-CN"/>
        </w:rPr>
        <w:t>。</w:t>
      </w:r>
    </w:p>
    <w:p>
      <w:pPr>
        <w:autoSpaceDE w:val="0"/>
        <w:autoSpaceDN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3.维修业绩要求：</w:t>
      </w:r>
      <w:r>
        <w:rPr>
          <w:rFonts w:hint="eastAsia" w:ascii="仿宋_GB2312" w:hAnsi="仿宋_GB2312" w:eastAsia="仿宋_GB2312" w:cs="仿宋_GB2312"/>
          <w:color w:val="000000"/>
          <w:sz w:val="28"/>
          <w:szCs w:val="28"/>
          <w:u w:val="single"/>
        </w:rPr>
        <w:t>201</w:t>
      </w:r>
      <w:r>
        <w:rPr>
          <w:rFonts w:hint="eastAsia" w:ascii="仿宋_GB2312" w:hAnsi="仿宋_GB2312" w:eastAsia="仿宋_GB2312" w:cs="仿宋_GB2312"/>
          <w:color w:val="000000"/>
          <w:sz w:val="28"/>
          <w:szCs w:val="28"/>
          <w:u w:val="single"/>
          <w:lang w:val="en-US" w:eastAsia="zh-CN"/>
        </w:rPr>
        <w:t>8</w:t>
      </w:r>
      <w:r>
        <w:rPr>
          <w:rFonts w:hint="eastAsia" w:ascii="仿宋_GB2312" w:hAnsi="仿宋_GB2312" w:eastAsia="仿宋_GB2312" w:cs="仿宋_GB2312"/>
          <w:color w:val="000000"/>
          <w:sz w:val="28"/>
          <w:szCs w:val="28"/>
          <w:u w:val="single"/>
          <w:lang w:val="en-US"/>
        </w:rPr>
        <w:t>年</w:t>
      </w:r>
      <w:r>
        <w:rPr>
          <w:rFonts w:hint="eastAsia" w:ascii="仿宋_GB2312" w:hAnsi="仿宋_GB2312" w:eastAsia="仿宋_GB2312" w:cs="仿宋_GB2312"/>
          <w:color w:val="000000"/>
          <w:sz w:val="28"/>
          <w:szCs w:val="28"/>
          <w:u w:val="single"/>
        </w:rPr>
        <w:t>1</w:t>
      </w:r>
      <w:r>
        <w:rPr>
          <w:rFonts w:hint="eastAsia" w:ascii="仿宋_GB2312" w:hAnsi="仿宋_GB2312" w:eastAsia="仿宋_GB2312" w:cs="仿宋_GB2312"/>
          <w:color w:val="000000"/>
          <w:sz w:val="28"/>
          <w:szCs w:val="28"/>
          <w:u w:val="single"/>
          <w:lang w:val="en-US"/>
        </w:rPr>
        <w:t>月</w:t>
      </w:r>
      <w:r>
        <w:rPr>
          <w:rFonts w:hint="eastAsia" w:ascii="仿宋_GB2312" w:hAnsi="仿宋_GB2312" w:eastAsia="仿宋_GB2312" w:cs="仿宋_GB2312"/>
          <w:color w:val="000000"/>
          <w:sz w:val="28"/>
          <w:szCs w:val="28"/>
          <w:u w:val="single"/>
        </w:rPr>
        <w:t>1</w:t>
      </w:r>
      <w:r>
        <w:rPr>
          <w:rFonts w:hint="eastAsia" w:ascii="仿宋_GB2312" w:hAnsi="仿宋_GB2312" w:eastAsia="仿宋_GB2312" w:cs="仿宋_GB2312"/>
          <w:color w:val="000000"/>
          <w:sz w:val="28"/>
          <w:szCs w:val="28"/>
          <w:u w:val="single"/>
          <w:lang w:val="en-US"/>
        </w:rPr>
        <w:t>日至今具有</w:t>
      </w:r>
      <w:r>
        <w:rPr>
          <w:rFonts w:hint="eastAsia" w:ascii="仿宋_GB2312" w:hAnsi="仿宋_GB2312" w:eastAsia="仿宋_GB2312" w:cs="仿宋_GB2312"/>
          <w:color w:val="000000"/>
          <w:sz w:val="28"/>
          <w:szCs w:val="28"/>
          <w:u w:val="single"/>
          <w:lang w:val="en-US" w:eastAsia="zh-CN"/>
        </w:rPr>
        <w:t>一项本项目离心脱水机牌子之一的维修</w:t>
      </w:r>
      <w:r>
        <w:rPr>
          <w:rFonts w:hint="eastAsia" w:ascii="仿宋_GB2312" w:hAnsi="仿宋_GB2312" w:eastAsia="仿宋_GB2312" w:cs="仿宋_GB2312"/>
          <w:color w:val="000000"/>
          <w:sz w:val="28"/>
          <w:szCs w:val="28"/>
          <w:u w:val="single"/>
          <w:lang w:val="en-US"/>
        </w:rPr>
        <w:t>业绩</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000000"/>
          <w:sz w:val="28"/>
          <w:szCs w:val="28"/>
          <w:u w:val="single"/>
          <w:lang w:val="en-US" w:eastAsia="zh-CN"/>
        </w:rPr>
        <w:t>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lang w:val="en-US" w:eastAsia="zh-CN"/>
        </w:rPr>
        <w:t>。</w:t>
      </w:r>
    </w:p>
    <w:p>
      <w:pPr>
        <w:pStyle w:val="36"/>
        <w:spacing w:line="360" w:lineRule="auto"/>
        <w:rPr>
          <w:rFonts w:hint="default"/>
          <w:u w:val="single"/>
          <w:lang w:val="en-US" w:eastAsia="zh-CN"/>
        </w:rPr>
      </w:pP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8"/>
          <w:szCs w:val="28"/>
          <w:u w:val="single"/>
          <w:lang w:val="en-US" w:eastAsia="zh-CN"/>
        </w:rPr>
        <w:t>4.报价单位须出具承诺函，承诺所提供设备及配件均为询价项目制造商全新原装产品并</w:t>
      </w:r>
      <w:r>
        <w:rPr>
          <w:rFonts w:hint="eastAsia" w:ascii="仿宋_GB2312" w:hAnsi="仿宋_GB2312" w:eastAsia="仿宋_GB2312" w:cs="仿宋_GB2312"/>
          <w:color w:val="333333"/>
          <w:sz w:val="28"/>
          <w:szCs w:val="28"/>
          <w:u w:val="single"/>
          <w:lang w:val="en-US" w:eastAsia="zh-CN"/>
        </w:rPr>
        <w:t>如期供应</w:t>
      </w:r>
      <w:r>
        <w:rPr>
          <w:rFonts w:hint="eastAsia" w:ascii="仿宋_GB2312" w:hAnsi="仿宋_GB2312" w:cs="仿宋_GB2312"/>
          <w:color w:val="auto"/>
          <w:sz w:val="28"/>
          <w:szCs w:val="28"/>
          <w:u w:val="single"/>
          <w:lang w:val="en-US" w:eastAsia="zh-CN"/>
        </w:rPr>
        <w:t>（加盖单位公章）。</w:t>
      </w:r>
    </w:p>
    <w:p>
      <w:pPr>
        <w:autoSpaceDE w:val="0"/>
        <w:autoSpaceDN w:val="0"/>
        <w:spacing w:line="360" w:lineRule="auto"/>
        <w:ind w:firstLine="560" w:firstLineChars="200"/>
        <w:rPr>
          <w:rFonts w:hint="default" w:eastAsia="仿宋_GB2312"/>
          <w:lang w:val="en-US" w:eastAsia="zh-CN"/>
        </w:rPr>
      </w:pPr>
      <w:r>
        <w:rPr>
          <w:rFonts w:hint="eastAsia" w:ascii="仿宋_GB2312" w:hAnsi="仿宋_GB2312" w:eastAsia="仿宋_GB2312" w:cs="仿宋_GB2312"/>
          <w:color w:val="auto"/>
          <w:sz w:val="28"/>
          <w:szCs w:val="28"/>
          <w:u w:val="single"/>
          <w:lang w:val="en-US" w:eastAsia="zh-CN"/>
        </w:rPr>
        <w:t>5.</w:t>
      </w:r>
      <w:r>
        <w:rPr>
          <w:rFonts w:ascii="仿宋_GB2312" w:hAnsi="仿宋_GB2312" w:eastAsia="仿宋_GB2312" w:cs="仿宋_GB2312"/>
          <w:sz w:val="28"/>
          <w:szCs w:val="28"/>
          <w:u w:val="single"/>
          <w:lang w:val="zh-CN"/>
        </w:rPr>
        <w:t>本项目不接收联合体报价。</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r>
        <w:rPr>
          <w:rFonts w:hint="eastAsia" w:ascii="仿宋_GB2312" w:hAnsi="仿宋_GB2312" w:eastAsia="仿宋_GB2312" w:cs="仿宋_GB2312"/>
          <w:sz w:val="28"/>
          <w:szCs w:val="28"/>
        </w:rPr>
        <w:t>/</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r>
        <w:rPr>
          <w:rFonts w:hint="eastAsia" w:ascii="仿宋" w:hAnsi="仿宋" w:eastAsia="仿宋" w:cs="仿宋_GB2312"/>
          <w:color w:val="auto"/>
          <w:sz w:val="28"/>
          <w:szCs w:val="28"/>
          <w:highlight w:val="none"/>
        </w:rPr>
        <w:t>授权委托人递交响应文件时须附上在本单位近三个月社保记录，否则询价响应文件无效。</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十、询价响应文件送达地点：广州市临江大道501号广州市净水有限公司六楼</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 xml:space="preserve">办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广州市临江大道501号广州市净水有限公司六楼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 xml:space="preserve">广州市天河区临江大道501号 </w:t>
      </w:r>
    </w:p>
    <w:p>
      <w:pPr>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联系人：黄工         联系方式：020-62315524</w:t>
      </w:r>
    </w:p>
    <w:p>
      <w:pPr>
        <w:snapToGrid w:val="0"/>
        <w:spacing w:line="360" w:lineRule="auto"/>
        <w:ind w:firstLine="840" w:firstLineChars="300"/>
        <w:rPr>
          <w:rFonts w:hint="eastAsia" w:ascii="仿宋_GB2312" w:hAnsi="仿宋_GB2312" w:eastAsia="仿宋_GB2312" w:cs="仿宋_GB2312"/>
          <w:color w:val="000000"/>
          <w:kern w:val="0"/>
          <w:sz w:val="28"/>
          <w:szCs w:val="28"/>
        </w:rPr>
      </w:pPr>
    </w:p>
    <w:p>
      <w:pPr>
        <w:ind w:firstLine="4340" w:firstLineChars="15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sz w:val="28"/>
          <w:szCs w:val="28"/>
        </w:rPr>
        <w:t xml:space="preserve">  </w:t>
      </w:r>
    </w:p>
    <w:p>
      <w:pPr>
        <w:spacing w:line="360" w:lineRule="auto"/>
        <w:rPr>
          <w:rFonts w:hint="eastAsia"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60" w:lineRule="auto"/>
        <w:jc w:val="cente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第二部分  项目内容</w:t>
      </w: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项目一</w:t>
      </w:r>
      <w:r>
        <w:rPr>
          <w:rFonts w:hint="eastAsia" w:ascii="仿宋_GB2312" w:hAnsi="仿宋_GB2312" w:eastAsia="仿宋_GB2312" w:cs="仿宋_GB2312"/>
          <w:sz w:val="28"/>
          <w:szCs w:val="28"/>
          <w:highlight w:val="none"/>
          <w:lang w:val="en-US" w:eastAsia="zh-CN"/>
        </w:rPr>
        <w:t>：</w:t>
      </w:r>
    </w:p>
    <w:p>
      <w:pPr>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工程量清单</w:t>
      </w: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77"/>
        <w:gridCol w:w="5072"/>
        <w:gridCol w:w="85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3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维修内容</w:t>
            </w:r>
          </w:p>
        </w:tc>
        <w:tc>
          <w:tcPr>
            <w:tcW w:w="5072"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项目特征描述</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单位</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检查及维修传动部分</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1、名称：检查及维修传动部分</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——检查大电机皮带轮的列矩，皮带轮槽体的磨损情况，视其情况调整。</w:t>
            </w:r>
            <w:r>
              <w:rPr>
                <w:rFonts w:hint="eastAsia" w:ascii="宋体" w:hAnsi="宋体" w:cs="宋体"/>
                <w:kern w:val="0"/>
                <w:sz w:val="24"/>
                <w:szCs w:val="24"/>
              </w:rPr>
              <w:br w:type="textWrapping"/>
            </w:r>
            <w:r>
              <w:rPr>
                <w:rFonts w:hint="eastAsia" w:ascii="宋体" w:hAnsi="宋体" w:cs="宋体"/>
                <w:kern w:val="0"/>
                <w:sz w:val="24"/>
                <w:szCs w:val="24"/>
              </w:rPr>
              <w:t>——紧固件及减振垫的工况检查，视其情况调整或更换。</w:t>
            </w:r>
            <w:r>
              <w:rPr>
                <w:rFonts w:hint="eastAsia" w:ascii="宋体" w:hAnsi="宋体" w:cs="宋体"/>
                <w:kern w:val="0"/>
                <w:sz w:val="24"/>
                <w:szCs w:val="24"/>
              </w:rPr>
              <w:br w:type="textWrapping"/>
            </w:r>
            <w:r>
              <w:rPr>
                <w:rFonts w:hint="eastAsia" w:ascii="宋体" w:hAnsi="宋体" w:cs="宋体"/>
                <w:kern w:val="0"/>
                <w:sz w:val="24"/>
                <w:szCs w:val="24"/>
              </w:rPr>
              <w:t>——校验小电机和转鼓的同轴度，使其符合设计要求。</w:t>
            </w:r>
            <w:r>
              <w:rPr>
                <w:rFonts w:hint="eastAsia" w:ascii="宋体" w:hAnsi="宋体" w:cs="宋体"/>
                <w:kern w:val="0"/>
                <w:sz w:val="24"/>
                <w:szCs w:val="24"/>
              </w:rPr>
              <w:br w:type="textWrapping"/>
            </w:r>
            <w:r>
              <w:rPr>
                <w:rFonts w:hint="eastAsia" w:ascii="宋体" w:hAnsi="宋体" w:cs="宋体"/>
                <w:kern w:val="0"/>
                <w:sz w:val="24"/>
                <w:szCs w:val="24"/>
              </w:rPr>
              <w:t>——校正两皮带轮端面的平面度。</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拆解进料端轴承座和传动端轴承座</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1、名称：拆解进料端轴承座和传动端轴承座</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——拆解进料端轴承座轴承，检查其磨损及润滑情况，更换进料端轴承</w:t>
            </w:r>
            <w:r>
              <w:rPr>
                <w:rFonts w:hint="eastAsia" w:ascii="宋体" w:hAnsi="宋体" w:eastAsia="宋体" w:cs="宋体"/>
                <w:kern w:val="0"/>
                <w:sz w:val="24"/>
                <w:highlight w:val="none"/>
              </w:rPr>
              <w:t>DEEP GROOVE BALL BEARING  6220/C3</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——拆解减速机端轴承座，检查轴承的使用及润滑情况，更换传动端轴承座轴承</w:t>
            </w:r>
            <w:r>
              <w:rPr>
                <w:rFonts w:hint="eastAsia" w:ascii="宋体" w:hAnsi="宋体" w:eastAsia="宋体" w:cs="宋体"/>
                <w:kern w:val="0"/>
                <w:sz w:val="24"/>
                <w:highlight w:val="none"/>
              </w:rPr>
              <w:t>DEEP GROOVE BALL BEARING  6222</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——校核各轴承座的配合度和光洁度。</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解体抽出螺旋检查</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1、名称：解体抽出螺旋检查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——检查螺旋顺向进料喷嘴的状况，清理喷嘴；</w:t>
            </w:r>
            <w:r>
              <w:rPr>
                <w:rFonts w:hint="eastAsia" w:ascii="宋体" w:hAnsi="宋体" w:cs="宋体"/>
                <w:kern w:val="0"/>
                <w:sz w:val="24"/>
                <w:szCs w:val="24"/>
              </w:rPr>
              <w:br w:type="textWrapping"/>
            </w:r>
            <w:r>
              <w:rPr>
                <w:rFonts w:hint="eastAsia" w:ascii="宋体" w:hAnsi="宋体" w:cs="宋体"/>
                <w:kern w:val="0"/>
                <w:sz w:val="24"/>
                <w:szCs w:val="24"/>
              </w:rPr>
              <w:t>——对螺旋转子耐磨片全部更换。</w:t>
            </w:r>
            <w:r>
              <w:rPr>
                <w:rFonts w:hint="eastAsia" w:ascii="宋体" w:hAnsi="宋体" w:cs="宋体"/>
                <w:kern w:val="0"/>
                <w:sz w:val="24"/>
                <w:szCs w:val="24"/>
              </w:rPr>
              <w:br w:type="textWrapping"/>
            </w:r>
            <w:r>
              <w:rPr>
                <w:rFonts w:hint="eastAsia" w:ascii="宋体" w:hAnsi="宋体" w:cs="宋体"/>
                <w:kern w:val="0"/>
                <w:sz w:val="24"/>
                <w:szCs w:val="24"/>
              </w:rPr>
              <w:t>——对螺旋的布料口进行补焊修复和硬质合金喷涂处理，保证其机械硬度和性能。</w:t>
            </w:r>
            <w:r>
              <w:rPr>
                <w:rFonts w:hint="eastAsia" w:ascii="宋体" w:hAnsi="宋体" w:cs="宋体"/>
                <w:kern w:val="0"/>
                <w:sz w:val="24"/>
                <w:szCs w:val="24"/>
              </w:rPr>
              <w:br w:type="textWrapping"/>
            </w:r>
            <w:r>
              <w:rPr>
                <w:rFonts w:hint="eastAsia" w:ascii="宋体" w:hAnsi="宋体" w:cs="宋体"/>
                <w:kern w:val="0"/>
                <w:sz w:val="24"/>
                <w:szCs w:val="24"/>
              </w:rPr>
              <w:t>——对螺旋进行清理检查动平衡校正。</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4</w:t>
            </w:r>
          </w:p>
        </w:tc>
        <w:tc>
          <w:tcPr>
            <w:tcW w:w="1377" w:type="dxa"/>
            <w:shd w:val="clear" w:color="FFFFFF" w:fill="FFFFFF"/>
            <w:vAlign w:val="center"/>
          </w:tcPr>
          <w:p>
            <w:pPr>
              <w:widowControl/>
              <w:jc w:val="left"/>
              <w:rPr>
                <w:kern w:val="0"/>
                <w:sz w:val="24"/>
                <w:szCs w:val="24"/>
                <w:highlight w:val="none"/>
              </w:rPr>
            </w:pPr>
            <w:r>
              <w:rPr>
                <w:rFonts w:hint="eastAsia"/>
                <w:sz w:val="24"/>
                <w:szCs w:val="24"/>
                <w:highlight w:val="none"/>
              </w:rPr>
              <w:t>解体检查螺旋推力轴承</w:t>
            </w:r>
          </w:p>
          <w:p>
            <w:pPr>
              <w:widowControl/>
              <w:jc w:val="left"/>
              <w:rPr>
                <w:rFonts w:hint="eastAsia" w:ascii="宋体" w:hAnsi="宋体" w:cs="宋体"/>
                <w:kern w:val="0"/>
                <w:sz w:val="24"/>
                <w:szCs w:val="24"/>
              </w:rPr>
            </w:pP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sz w:val="24"/>
                <w:szCs w:val="24"/>
                <w:highlight w:val="none"/>
              </w:rPr>
              <w:t>1、名称：解体检查螺旋推力轴承</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——检查螺旋推力轴承润滑情况；</w:t>
            </w:r>
            <w:r>
              <w:rPr>
                <w:rFonts w:hint="eastAsia"/>
                <w:sz w:val="24"/>
                <w:szCs w:val="24"/>
                <w:highlight w:val="none"/>
              </w:rPr>
              <w:br w:type="textWrapping"/>
            </w:r>
            <w:r>
              <w:rPr>
                <w:rFonts w:hint="eastAsia"/>
                <w:sz w:val="24"/>
                <w:szCs w:val="24"/>
                <w:highlight w:val="none"/>
              </w:rPr>
              <w:t>——检查和疏通螺旋推力轴承润滑通道；</w:t>
            </w:r>
            <w:r>
              <w:rPr>
                <w:rFonts w:hint="eastAsia"/>
                <w:sz w:val="24"/>
                <w:szCs w:val="24"/>
                <w:highlight w:val="none"/>
              </w:rPr>
              <w:br w:type="textWrapping"/>
            </w:r>
            <w:r>
              <w:rPr>
                <w:rFonts w:hint="eastAsia"/>
                <w:sz w:val="24"/>
                <w:szCs w:val="24"/>
                <w:highlight w:val="none"/>
              </w:rPr>
              <w:t>——更换螺旋推力轴承</w:t>
            </w:r>
            <w:r>
              <w:rPr>
                <w:rFonts w:hint="eastAsia" w:ascii="宋体" w:hAnsi="宋体" w:cs="宋体"/>
                <w:kern w:val="2"/>
                <w:sz w:val="24"/>
                <w:szCs w:val="24"/>
                <w:highlight w:val="none"/>
              </w:rPr>
              <w:t>ROLLERBEARING  NU222/EM1/C3</w:t>
            </w:r>
            <w:r>
              <w:rPr>
                <w:rFonts w:hint="eastAsia" w:ascii="宋体" w:hAnsi="宋体" w:cs="宋体"/>
                <w:sz w:val="24"/>
                <w:szCs w:val="24"/>
                <w:highlight w:val="none"/>
              </w:rPr>
              <w:t>。</w:t>
            </w:r>
          </w:p>
        </w:tc>
        <w:tc>
          <w:tcPr>
            <w:tcW w:w="859" w:type="dxa"/>
            <w:shd w:val="clear" w:color="FFFFFF" w:fill="FFFFFF"/>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973"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5</w:t>
            </w:r>
          </w:p>
        </w:tc>
        <w:tc>
          <w:tcPr>
            <w:tcW w:w="1377" w:type="dxa"/>
            <w:shd w:val="clear" w:color="FFFFFF" w:fill="FFFFFF"/>
            <w:vAlign w:val="center"/>
          </w:tcPr>
          <w:p>
            <w:pPr>
              <w:widowControl/>
              <w:jc w:val="left"/>
              <w:rPr>
                <w:kern w:val="0"/>
                <w:sz w:val="24"/>
                <w:szCs w:val="24"/>
                <w:highlight w:val="none"/>
              </w:rPr>
            </w:pPr>
            <w:r>
              <w:rPr>
                <w:rFonts w:hint="eastAsia"/>
                <w:sz w:val="24"/>
                <w:szCs w:val="24"/>
                <w:highlight w:val="none"/>
              </w:rPr>
              <w:t>检查转鼓磨损情况</w:t>
            </w:r>
          </w:p>
          <w:p>
            <w:pPr>
              <w:widowControl/>
              <w:jc w:val="left"/>
              <w:rPr>
                <w:rFonts w:hint="eastAsia" w:ascii="宋体" w:hAnsi="宋体" w:cs="宋体"/>
                <w:kern w:val="0"/>
                <w:sz w:val="24"/>
                <w:szCs w:val="24"/>
              </w:rPr>
            </w:pPr>
          </w:p>
        </w:tc>
        <w:tc>
          <w:tcPr>
            <w:tcW w:w="5072" w:type="dxa"/>
            <w:shd w:val="clear" w:color="FFFFFF" w:fill="FFFFFF"/>
            <w:vAlign w:val="center"/>
          </w:tcPr>
          <w:p>
            <w:pPr>
              <w:widowControl/>
              <w:jc w:val="left"/>
              <w:rPr>
                <w:kern w:val="0"/>
                <w:sz w:val="24"/>
                <w:szCs w:val="24"/>
                <w:highlight w:val="none"/>
              </w:rPr>
            </w:pPr>
            <w:r>
              <w:rPr>
                <w:rFonts w:hint="eastAsia"/>
                <w:sz w:val="24"/>
                <w:szCs w:val="24"/>
                <w:highlight w:val="none"/>
              </w:rPr>
              <w:t>1、名称：检查转鼓磨损情况</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——检查转鼓防滑槽的磨损情况，并根据具体情况采取一定维修措施；</w:t>
            </w:r>
            <w:r>
              <w:rPr>
                <w:rFonts w:hint="eastAsia"/>
                <w:sz w:val="24"/>
                <w:szCs w:val="24"/>
                <w:highlight w:val="none"/>
              </w:rPr>
              <w:br w:type="textWrapping"/>
            </w:r>
            <w:r>
              <w:rPr>
                <w:rFonts w:hint="eastAsia"/>
                <w:sz w:val="24"/>
                <w:szCs w:val="24"/>
                <w:highlight w:val="none"/>
              </w:rPr>
              <w:t>——检查转鼓两端面的平面度。</w:t>
            </w:r>
            <w:r>
              <w:rPr>
                <w:rFonts w:hint="eastAsia"/>
                <w:sz w:val="24"/>
                <w:szCs w:val="24"/>
                <w:highlight w:val="none"/>
              </w:rPr>
              <w:br w:type="textWrapping"/>
            </w:r>
            <w:r>
              <w:rPr>
                <w:rFonts w:hint="eastAsia"/>
                <w:sz w:val="24"/>
                <w:szCs w:val="24"/>
                <w:highlight w:val="none"/>
              </w:rPr>
              <w:t>——更换转鼓的装配紧固件。</w:t>
            </w:r>
            <w:r>
              <w:rPr>
                <w:rFonts w:hint="eastAsia"/>
                <w:sz w:val="24"/>
                <w:szCs w:val="24"/>
                <w:highlight w:val="none"/>
              </w:rPr>
              <w:br w:type="textWrapping"/>
            </w:r>
            <w:r>
              <w:rPr>
                <w:rFonts w:hint="eastAsia"/>
                <w:sz w:val="24"/>
                <w:szCs w:val="24"/>
                <w:highlight w:val="none"/>
              </w:rPr>
              <w:t>——检查和清理转鼓出泥喷嘴。</w:t>
            </w:r>
            <w:r>
              <w:rPr>
                <w:rFonts w:hint="eastAsia"/>
                <w:sz w:val="24"/>
                <w:szCs w:val="24"/>
                <w:highlight w:val="none"/>
              </w:rPr>
              <w:br w:type="textWrapping"/>
            </w:r>
            <w:r>
              <w:rPr>
                <w:rFonts w:hint="eastAsia"/>
                <w:sz w:val="24"/>
                <w:szCs w:val="24"/>
                <w:highlight w:val="none"/>
              </w:rPr>
              <w:t>——更换损坏的耐磨片。</w:t>
            </w:r>
            <w:r>
              <w:rPr>
                <w:rFonts w:hint="eastAsia"/>
                <w:sz w:val="24"/>
                <w:szCs w:val="24"/>
                <w:highlight w:val="none"/>
              </w:rPr>
              <w:br w:type="textWrapping"/>
            </w:r>
            <w:r>
              <w:rPr>
                <w:rFonts w:hint="eastAsia"/>
                <w:sz w:val="24"/>
                <w:szCs w:val="24"/>
                <w:highlight w:val="none"/>
              </w:rPr>
              <w:t>——对离心机转鼓进行动平衡校正。</w:t>
            </w:r>
          </w:p>
          <w:p>
            <w:pPr>
              <w:widowControl/>
              <w:jc w:val="left"/>
              <w:rPr>
                <w:rFonts w:hint="eastAsia" w:ascii="宋体" w:hAnsi="宋体" w:cs="宋体"/>
                <w:kern w:val="0"/>
                <w:sz w:val="24"/>
                <w:szCs w:val="24"/>
              </w:rPr>
            </w:pPr>
          </w:p>
        </w:tc>
        <w:tc>
          <w:tcPr>
            <w:tcW w:w="859"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973"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6</w:t>
            </w:r>
          </w:p>
        </w:tc>
        <w:tc>
          <w:tcPr>
            <w:tcW w:w="1377" w:type="dxa"/>
            <w:shd w:val="clear" w:color="FFFFFF" w:fill="FFFFFF"/>
            <w:vAlign w:val="center"/>
          </w:tcPr>
          <w:p>
            <w:pPr>
              <w:widowControl/>
              <w:jc w:val="left"/>
              <w:rPr>
                <w:kern w:val="0"/>
                <w:sz w:val="24"/>
                <w:szCs w:val="24"/>
                <w:highlight w:val="none"/>
              </w:rPr>
            </w:pPr>
            <w:r>
              <w:rPr>
                <w:rFonts w:hint="eastAsia"/>
                <w:sz w:val="24"/>
                <w:szCs w:val="24"/>
                <w:highlight w:val="none"/>
              </w:rPr>
              <w:t>CYCLO传动减速机和REDEX差速器检查</w:t>
            </w:r>
          </w:p>
          <w:p>
            <w:pPr>
              <w:widowControl/>
              <w:jc w:val="left"/>
              <w:rPr>
                <w:rFonts w:hint="eastAsia" w:ascii="宋体" w:hAnsi="宋体" w:cs="宋体"/>
                <w:kern w:val="0"/>
                <w:sz w:val="24"/>
                <w:szCs w:val="24"/>
              </w:rPr>
            </w:pP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sz w:val="24"/>
                <w:szCs w:val="24"/>
                <w:highlight w:val="none"/>
              </w:rPr>
              <w:t>1、名称：CYCLO传动减速机和REDEX差速器检查</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——拆检润滑油脂及疏通润滑油通道。</w:t>
            </w:r>
            <w:r>
              <w:rPr>
                <w:rFonts w:hint="eastAsia"/>
                <w:sz w:val="24"/>
                <w:szCs w:val="24"/>
                <w:highlight w:val="none"/>
              </w:rPr>
              <w:br w:type="textWrapping"/>
            </w:r>
            <w:r>
              <w:rPr>
                <w:rFonts w:hint="eastAsia"/>
                <w:sz w:val="24"/>
                <w:szCs w:val="24"/>
                <w:highlight w:val="none"/>
              </w:rPr>
              <w:t>——检查和更换密封件和润滑油。</w:t>
            </w:r>
            <w:r>
              <w:rPr>
                <w:rFonts w:hint="eastAsia"/>
                <w:sz w:val="24"/>
                <w:szCs w:val="24"/>
                <w:highlight w:val="none"/>
              </w:rPr>
              <w:br w:type="textWrapping"/>
            </w:r>
            <w:r>
              <w:rPr>
                <w:rFonts w:hint="eastAsia"/>
                <w:sz w:val="24"/>
                <w:szCs w:val="24"/>
                <w:highlight w:val="none"/>
              </w:rPr>
              <w:t>——更换 CYCLO 轴承。</w:t>
            </w:r>
            <w:r>
              <w:rPr>
                <w:rFonts w:hint="eastAsia"/>
                <w:sz w:val="24"/>
                <w:szCs w:val="24"/>
                <w:highlight w:val="none"/>
              </w:rPr>
              <w:br w:type="textWrapping"/>
            </w:r>
            <w:r>
              <w:rPr>
                <w:rFonts w:hint="eastAsia"/>
                <w:sz w:val="24"/>
                <w:szCs w:val="24"/>
                <w:highlight w:val="none"/>
              </w:rPr>
              <w:t>——对 CYCLO 进行性能考核，确保维修后的机械性能。</w:t>
            </w:r>
            <w:r>
              <w:rPr>
                <w:rFonts w:hint="eastAsia"/>
                <w:sz w:val="24"/>
                <w:szCs w:val="24"/>
                <w:highlight w:val="none"/>
              </w:rPr>
              <w:br w:type="textWrapping"/>
            </w:r>
            <w:r>
              <w:rPr>
                <w:rFonts w:hint="eastAsia"/>
                <w:sz w:val="24"/>
                <w:szCs w:val="24"/>
                <w:highlight w:val="none"/>
              </w:rPr>
              <w:t>——更换 REDEX 润滑油，对其进行保养。</w:t>
            </w:r>
          </w:p>
        </w:tc>
        <w:tc>
          <w:tcPr>
            <w:tcW w:w="859"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973"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更换离心机全套密封件</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1、名称：更换离心机全套密封件</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——更换离心机全套密封件，详细见“D5LX离心机维修更换部件清单”</w:t>
            </w:r>
            <w:r>
              <w:rPr>
                <w:rFonts w:hint="eastAsia" w:ascii="宋体" w:hAnsi="宋体" w:cs="宋体"/>
                <w:kern w:val="0"/>
                <w:sz w:val="24"/>
                <w:szCs w:val="24"/>
              </w:rPr>
              <w:br w:type="textWrapping"/>
            </w:r>
            <w:r>
              <w:rPr>
                <w:rFonts w:hint="eastAsia" w:ascii="宋体" w:hAnsi="宋体" w:cs="宋体"/>
                <w:kern w:val="0"/>
                <w:sz w:val="24"/>
                <w:szCs w:val="24"/>
              </w:rPr>
              <w:t>——更换部件清单</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对离心机各润滑部位加注润滑油</w:t>
            </w:r>
          </w:p>
        </w:tc>
        <w:tc>
          <w:tcPr>
            <w:tcW w:w="5072" w:type="dxa"/>
            <w:shd w:val="clear" w:color="FFFFFF" w:fill="FFFFFF"/>
            <w:vAlign w:val="center"/>
          </w:tcPr>
          <w:p>
            <w:pPr>
              <w:widowControl/>
              <w:numPr>
                <w:ilvl w:val="-1"/>
                <w:numId w:val="0"/>
              </w:numPr>
              <w:jc w:val="left"/>
              <w:rPr>
                <w:rFonts w:hint="eastAsia"/>
                <w:sz w:val="24"/>
                <w:szCs w:val="24"/>
              </w:rPr>
            </w:pPr>
            <w:r>
              <w:rPr>
                <w:rFonts w:hint="eastAsia"/>
                <w:sz w:val="24"/>
                <w:szCs w:val="24"/>
              </w:rPr>
              <w:t>名称：对离心机各润滑部位加注润滑油</w:t>
            </w:r>
            <w:r>
              <w:rPr>
                <w:rFonts w:hint="eastAsia"/>
                <w:sz w:val="24"/>
                <w:szCs w:val="24"/>
              </w:rPr>
              <w:br w:type="textWrapping"/>
            </w:r>
            <w:r>
              <w:rPr>
                <w:rFonts w:hint="eastAsia"/>
                <w:sz w:val="24"/>
                <w:szCs w:val="24"/>
              </w:rPr>
              <w:t>2、工作内容：</w:t>
            </w:r>
            <w:r>
              <w:rPr>
                <w:rFonts w:hint="eastAsia"/>
                <w:sz w:val="24"/>
                <w:szCs w:val="24"/>
              </w:rPr>
              <w:br w:type="textWrapping"/>
            </w:r>
            <w:r>
              <w:rPr>
                <w:rFonts w:hint="eastAsia"/>
                <w:sz w:val="24"/>
                <w:szCs w:val="24"/>
              </w:rPr>
              <w:t>——对离心机各润滑部位加注润滑油</w:t>
            </w:r>
          </w:p>
          <w:p>
            <w:pPr>
              <w:widowControl/>
              <w:numPr>
                <w:ilvl w:val="-1"/>
                <w:numId w:val="0"/>
              </w:numPr>
              <w:jc w:val="left"/>
              <w:rPr>
                <w:rFonts w:hint="eastAsia" w:ascii="Times New Roman" w:hAnsi="Times New Roman" w:cs="Times New Roman"/>
                <w:kern w:val="2"/>
                <w:sz w:val="24"/>
                <w:szCs w:val="24"/>
                <w:highlight w:val="none"/>
              </w:rPr>
            </w:pPr>
            <w:r>
              <w:rPr>
                <w:rFonts w:hint="eastAsia"/>
                <w:sz w:val="24"/>
                <w:szCs w:val="24"/>
                <w:lang w:val="en-US" w:eastAsia="zh-CN"/>
              </w:rPr>
              <w:t>3、</w:t>
            </w:r>
            <w:r>
              <w:rPr>
                <w:rFonts w:hint="eastAsia" w:ascii="Times New Roman" w:hAnsi="Times New Roman" w:cs="Times New Roman"/>
                <w:kern w:val="2"/>
                <w:sz w:val="24"/>
                <w:szCs w:val="24"/>
                <w:highlight w:val="none"/>
              </w:rPr>
              <w:t>部分部位需使用润滑油的型号：</w:t>
            </w:r>
          </w:p>
          <w:p>
            <w:pPr>
              <w:widowControl/>
              <w:numPr>
                <w:ilvl w:val="-1"/>
                <w:numId w:val="0"/>
              </w:numPr>
              <w:autoSpaceDE/>
              <w:autoSpaceDN/>
              <w:adjustRightInd/>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轴承：GP2；减速机：EP0</w:t>
            </w:r>
          </w:p>
          <w:p>
            <w:pPr>
              <w:widowControl/>
              <w:numPr>
                <w:ilvl w:val="-1"/>
                <w:numId w:val="0"/>
              </w:numPr>
              <w:autoSpaceDE/>
              <w:autoSpaceDN/>
              <w:adjustRightInd/>
              <w:rPr>
                <w:rFonts w:hint="eastAsia" w:eastAsia="仿宋_GB2312"/>
                <w:sz w:val="24"/>
                <w:szCs w:val="24"/>
                <w:lang w:val="en-US" w:eastAsia="zh-CN"/>
              </w:rPr>
            </w:pPr>
            <w:r>
              <w:rPr>
                <w:rFonts w:hint="eastAsia" w:ascii="宋体" w:hAnsi="宋体" w:eastAsia="宋体" w:cs="宋体"/>
                <w:kern w:val="2"/>
                <w:sz w:val="24"/>
                <w:szCs w:val="24"/>
                <w:highlight w:val="none"/>
                <w:lang w:val="en-US" w:eastAsia="zh-CN"/>
              </w:rPr>
              <w:t>Redex</w:t>
            </w:r>
            <w:r>
              <w:rPr>
                <w:rFonts w:hint="eastAsia" w:ascii="宋体" w:hAnsi="宋体" w:eastAsia="宋体" w:cs="宋体"/>
                <w:kern w:val="2"/>
                <w:sz w:val="24"/>
                <w:szCs w:val="24"/>
                <w:highlight w:val="none"/>
              </w:rPr>
              <w:t xml:space="preserve"> 5W-40</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9</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离心机电机更换</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1、名称：离心机电机更换</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——对离心机主、辅电机进行更换；</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维修后性能检测</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1、名称：维修后性能检测</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——安德里茨工厂离心机运转测试，维修完毕设备达到出场技术要求后，出具安德里茨维修服务报告，包装发货。</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出料口软连接</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1、名称：出料口软连接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——拆装出料口软连接</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12</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拆装张力膜罩</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1、名称：拆装张力膜罩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——吊运脱水机时需把脱水机上方的张力膜罩拆和装。</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拆装离心脱水机隔音罩</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1、名称：拆装离心脱水机隔音罩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——吊运脱水机时需把脱水机上方的隔音罩拆除和再安装。</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拆装离心机</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1、名称：拆、装离心机</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——拆除离心机，吊装装车运输。</w:t>
            </w:r>
            <w:r>
              <w:rPr>
                <w:rFonts w:hint="eastAsia" w:ascii="宋体" w:hAnsi="宋体" w:cs="宋体"/>
                <w:kern w:val="0"/>
                <w:sz w:val="24"/>
                <w:szCs w:val="24"/>
              </w:rPr>
              <w:br w:type="textWrapping"/>
            </w:r>
            <w:r>
              <w:rPr>
                <w:rFonts w:hint="eastAsia" w:ascii="宋体" w:hAnsi="宋体" w:cs="宋体"/>
                <w:kern w:val="0"/>
                <w:sz w:val="24"/>
                <w:szCs w:val="24"/>
              </w:rPr>
              <w:t>——维修后吊装离心机。</w:t>
            </w:r>
            <w:r>
              <w:rPr>
                <w:rFonts w:hint="eastAsia" w:ascii="宋体" w:hAnsi="宋体" w:cs="宋体"/>
                <w:kern w:val="0"/>
                <w:sz w:val="24"/>
                <w:szCs w:val="24"/>
              </w:rPr>
              <w:br w:type="textWrapping"/>
            </w:r>
            <w:r>
              <w:rPr>
                <w:rFonts w:hint="eastAsia" w:ascii="宋体" w:hAnsi="宋体" w:cs="宋体"/>
                <w:kern w:val="0"/>
                <w:sz w:val="24"/>
                <w:szCs w:val="24"/>
              </w:rPr>
              <w:t>——离心机往返运输。</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整机调试</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1、名称：整机调试</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——调试离心机运行稳定，出泥良好。</w:t>
            </w:r>
            <w:r>
              <w:rPr>
                <w:rFonts w:hint="eastAsia" w:ascii="宋体" w:hAnsi="宋体" w:cs="宋体"/>
                <w:kern w:val="0"/>
                <w:sz w:val="24"/>
                <w:szCs w:val="24"/>
              </w:rPr>
              <w:br w:type="textWrapping"/>
            </w:r>
            <w:r>
              <w:rPr>
                <w:rFonts w:hint="eastAsia" w:ascii="宋体" w:hAnsi="宋体" w:cs="宋体"/>
                <w:kern w:val="0"/>
                <w:sz w:val="24"/>
                <w:szCs w:val="24"/>
              </w:rPr>
              <w:t>——对现场人员进行操作和维护保养方面的培训。</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bl>
    <w:p>
      <w:pPr>
        <w:pStyle w:val="36"/>
        <w:rPr>
          <w:rFonts w:hint="eastAsia"/>
          <w:lang w:val="en-US" w:eastAsia="zh-CN"/>
        </w:rPr>
      </w:pPr>
    </w:p>
    <w:p>
      <w:pPr>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项目二</w:t>
      </w:r>
      <w:r>
        <w:rPr>
          <w:rFonts w:hint="eastAsia" w:ascii="仿宋_GB2312" w:hAnsi="仿宋_GB2312" w:eastAsia="仿宋_GB2312" w:cs="仿宋_GB2312"/>
          <w:sz w:val="28"/>
          <w:szCs w:val="28"/>
          <w:highlight w:val="none"/>
          <w:lang w:val="en-US" w:eastAsia="zh-CN"/>
        </w:rPr>
        <w:t>：</w:t>
      </w:r>
    </w:p>
    <w:p>
      <w:pPr>
        <w:ind w:firstLine="560" w:firstLineChars="200"/>
        <w:rPr>
          <w:rFonts w:hint="eastAsia"/>
          <w:lang w:val="en-US" w:eastAsia="zh-CN"/>
        </w:rPr>
      </w:pPr>
      <w:r>
        <w:rPr>
          <w:rFonts w:hint="default" w:ascii="仿宋_GB2312" w:hAnsi="仿宋_GB2312" w:eastAsia="仿宋_GB2312" w:cs="仿宋_GB2312"/>
          <w:sz w:val="28"/>
          <w:szCs w:val="28"/>
          <w:highlight w:val="none"/>
          <w:lang w:val="en-US" w:eastAsia="zh-CN"/>
        </w:rPr>
        <w:t>型号为ANDRITZ D3LC30CHP</w:t>
      </w:r>
    </w:p>
    <w:p>
      <w:pPr>
        <w:pStyle w:val="8"/>
        <w:ind w:firstLine="560" w:firstLineChars="200"/>
      </w:pPr>
      <w:r>
        <w:rPr>
          <w:rFonts w:hint="default" w:ascii="仿宋_GB2312" w:hAnsi="仿宋_GB2312" w:eastAsia="仿宋_GB2312" w:cs="仿宋_GB2312"/>
          <w:kern w:val="2"/>
          <w:sz w:val="28"/>
          <w:szCs w:val="28"/>
          <w:lang w:val="en-US" w:eastAsia="zh-CN" w:bidi="ar-SA"/>
        </w:rPr>
        <w:t>1、设备解体，清理离心机组件，对需要维修和更换的部件进行标示。</w:t>
      </w:r>
    </w:p>
    <w:p>
      <w:pPr>
        <w:spacing w:line="360" w:lineRule="auto"/>
      </w:pPr>
      <w:r>
        <w:rPr>
          <w:rFonts w:hint="default" w:ascii="仿宋_GB2312" w:hAnsi="仿宋_GB2312" w:eastAsia="仿宋_GB2312" w:cs="仿宋_GB2312"/>
          <w:kern w:val="2"/>
          <w:sz w:val="28"/>
          <w:szCs w:val="28"/>
          <w:lang w:val="en-US" w:eastAsia="zh-CN" w:bidi="ar-SA"/>
        </w:rPr>
        <w:t xml:space="preserve">    2、传动部分的检查。</w:t>
      </w:r>
    </w:p>
    <w:p>
      <w:pPr>
        <w:spacing w:line="360" w:lineRule="auto"/>
      </w:pPr>
      <w:r>
        <w:rPr>
          <w:rFonts w:hint="default" w:ascii="仿宋_GB2312" w:hAnsi="仿宋_GB2312" w:eastAsia="仿宋_GB2312" w:cs="仿宋_GB2312"/>
          <w:kern w:val="2"/>
          <w:sz w:val="28"/>
          <w:szCs w:val="28"/>
          <w:lang w:val="en-US" w:eastAsia="zh-CN" w:bidi="ar-SA"/>
        </w:rPr>
        <w:t xml:space="preserve">    3、传动轴承的检查。</w:t>
      </w:r>
    </w:p>
    <w:p>
      <w:pPr>
        <w:pStyle w:val="8"/>
        <w:ind w:left="0" w:leftChars="0" w:firstLine="0" w:firstLineChars="0"/>
      </w:pPr>
      <w:r>
        <w:rPr>
          <w:rFonts w:hint="default" w:ascii="仿宋_GB2312" w:hAnsi="仿宋_GB2312" w:eastAsia="仿宋_GB2312" w:cs="仿宋_GB2312"/>
          <w:kern w:val="2"/>
          <w:sz w:val="28"/>
          <w:szCs w:val="28"/>
          <w:lang w:val="en-US" w:eastAsia="zh-CN" w:bidi="ar-SA"/>
        </w:rPr>
        <w:t xml:space="preserve">    4、检查紧固件外观工况有无缺陷，更换离心机所有紧固件。</w:t>
      </w:r>
    </w:p>
    <w:p>
      <w:pPr>
        <w:spacing w:line="360" w:lineRule="auto"/>
      </w:pPr>
      <w:r>
        <w:rPr>
          <w:rFonts w:hint="default" w:ascii="仿宋_GB2312" w:hAnsi="仿宋_GB2312" w:eastAsia="仿宋_GB2312" w:cs="仿宋_GB2312"/>
          <w:kern w:val="2"/>
          <w:sz w:val="28"/>
          <w:szCs w:val="28"/>
          <w:lang w:val="en-US" w:eastAsia="zh-CN" w:bidi="ar-SA"/>
        </w:rPr>
        <w:t xml:space="preserve">    5、卸料螺旋检查及修复。</w:t>
      </w:r>
    </w:p>
    <w:p>
      <w:pPr>
        <w:spacing w:line="360" w:lineRule="auto"/>
      </w:pPr>
      <w:r>
        <w:rPr>
          <w:rFonts w:hint="default" w:ascii="仿宋_GB2312" w:hAnsi="仿宋_GB2312" w:eastAsia="仿宋_GB2312" w:cs="仿宋_GB2312"/>
          <w:kern w:val="2"/>
          <w:sz w:val="28"/>
          <w:szCs w:val="28"/>
          <w:lang w:val="en-US" w:eastAsia="zh-CN" w:bidi="ar-SA"/>
        </w:rPr>
        <w:t xml:space="preserve">    6、离心机转鼓检查及修复。</w:t>
      </w:r>
    </w:p>
    <w:p>
      <w:pPr>
        <w:pStyle w:val="8"/>
        <w:ind w:left="0" w:leftChars="0" w:firstLine="0" w:firstLineChars="0"/>
      </w:pPr>
      <w:r>
        <w:rPr>
          <w:rFonts w:hint="default" w:ascii="仿宋_GB2312" w:hAnsi="仿宋_GB2312" w:eastAsia="仿宋_GB2312" w:cs="仿宋_GB2312"/>
          <w:kern w:val="2"/>
          <w:sz w:val="28"/>
          <w:szCs w:val="28"/>
          <w:lang w:val="en-US" w:eastAsia="zh-CN" w:bidi="ar-SA"/>
        </w:rPr>
        <w:t xml:space="preserve">    7、对离心机控制柜进行除尘处理，清理电气控制柜，保证设备控制系统的可靠运行。</w:t>
      </w:r>
    </w:p>
    <w:p>
      <w:pPr>
        <w:ind w:firstLine="588" w:firstLineChars="210"/>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kern w:val="2"/>
          <w:sz w:val="28"/>
          <w:szCs w:val="28"/>
          <w:lang w:val="en-US" w:eastAsia="zh-CN" w:bidi="ar-SA"/>
        </w:rPr>
        <w:t>8、现场安装离心机并调试，直至带负荷运行正常。</w:t>
      </w:r>
    </w:p>
    <w:p>
      <w:pPr>
        <w:spacing w:line="360" w:lineRule="auto"/>
        <w:ind w:firstLine="562"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项目三</w:t>
      </w:r>
      <w:r>
        <w:rPr>
          <w:rFonts w:hint="eastAsia" w:ascii="仿宋_GB2312" w:hAnsi="仿宋_GB2312" w:eastAsia="仿宋_GB2312" w:cs="仿宋_GB2312"/>
          <w:sz w:val="28"/>
          <w:szCs w:val="28"/>
          <w:highlight w:val="none"/>
          <w:lang w:val="en-US" w:eastAsia="zh-CN"/>
        </w:rPr>
        <w:t>：</w:t>
      </w:r>
    </w:p>
    <w:p>
      <w:pPr>
        <w:numPr>
          <w:ilvl w:val="0"/>
          <w:numId w:val="0"/>
        </w:numPr>
        <w:autoSpaceDE w:val="0"/>
        <w:autoSpaceDN w:val="0"/>
        <w:adjustRightInd w:val="0"/>
        <w:spacing w:line="300" w:lineRule="atLeast"/>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近年来离心式脱水机轮流排期进行大修，周期表如下：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10"/>
        <w:gridCol w:w="1905"/>
        <w:gridCol w:w="202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eastAsia="zh-CN"/>
              </w:rPr>
              <w:t>序号</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eastAsia="zh-CN"/>
              </w:rPr>
              <w:t>大修年份</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1#离心式脱水机</w:t>
            </w: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2#离心式脱水机</w:t>
            </w: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3#离心式脱水机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1</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2016年</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w:t>
            </w: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2017年</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w:t>
            </w: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3</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2018年</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w:t>
            </w:r>
          </w:p>
        </w:tc>
      </w:tr>
    </w:tbl>
    <w:p>
      <w:pPr>
        <w:numPr>
          <w:ilvl w:val="0"/>
          <w:numId w:val="0"/>
        </w:numPr>
        <w:autoSpaceDE w:val="0"/>
        <w:autoSpaceDN w:val="0"/>
        <w:adjustRightInd w:val="0"/>
        <w:spacing w:line="300"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1#离心式脱水机运行现况以及日常维护发现设备部件已出现严重磨损及老化。部件磨损及老化对设备工作效果的影响：待分离介质进入离心式脱水机后不分离，直接由固相出口排出，轻相出口无液体排出，造成脱水后污泥含水率不达标、出泥效果差、污泥堵塞于机内等情况发生。</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III 级检修内容有：</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1、离心机全面解体、清洗；</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2、对关键部位进行检测；</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3、对磨损部位修复；易损件更换；</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4、对转鼓及螺旋重新动平衡；</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5、整机组装，开机试车；</w:t>
      </w:r>
    </w:p>
    <w:p>
      <w:pPr>
        <w:ind w:firstLine="588" w:firstLineChars="210"/>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lang w:val="en-US" w:eastAsia="zh-CN"/>
        </w:rPr>
        <w:t>6检验合格后出厂。</w:t>
      </w:r>
    </w:p>
    <w:p>
      <w:pPr>
        <w:numPr>
          <w:ilvl w:val="0"/>
          <w:numId w:val="0"/>
        </w:numPr>
        <w:autoSpaceDE w:val="0"/>
        <w:autoSpaceDN w:val="0"/>
        <w:adjustRightInd w:val="0"/>
        <w:spacing w:line="300" w:lineRule="atLeast"/>
        <w:ind w:leftChars="0"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项目四</w:t>
      </w:r>
      <w:r>
        <w:rPr>
          <w:rFonts w:hint="eastAsia" w:ascii="仿宋_GB2312" w:hAnsi="仿宋_GB2312" w:eastAsia="仿宋_GB2312" w:cs="仿宋_GB2312"/>
          <w:sz w:val="28"/>
          <w:szCs w:val="28"/>
          <w:highlight w:val="none"/>
          <w:lang w:val="en-US" w:eastAsia="zh-CN"/>
        </w:rPr>
        <w:t>：</w:t>
      </w:r>
    </w:p>
    <w:p>
      <w:pPr>
        <w:pStyle w:val="14"/>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离心式脱水机房，有两个容积225 m3的成品储泥仓，两个储泥仓底部各由一套由液压驱动的行程滑架装置将污泥刮推进螺旋槽中。</w:t>
      </w:r>
    </w:p>
    <w:p>
      <w:pPr>
        <w:pStyle w:val="14"/>
        <w:adjustRightInd w:val="0"/>
        <w:snapToGrid w:val="0"/>
        <w:spacing w:line="360" w:lineRule="auto"/>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rPr>
        <w:t>泥仓液压系统于2006年开始使用，该套系统15年来未曾进行过大修，各组成部件均出现不同程度破损老化、漏油等情况。设备图纸如下。</w:t>
      </w:r>
    </w:p>
    <w:p>
      <w:pPr>
        <w:numPr>
          <w:ilvl w:val="0"/>
          <w:numId w:val="0"/>
        </w:numPr>
        <w:autoSpaceDE w:val="0"/>
        <w:autoSpaceDN w:val="0"/>
        <w:adjustRightInd w:val="0"/>
        <w:spacing w:line="300" w:lineRule="atLeast"/>
        <w:ind w:leftChars="0" w:firstLine="0" w:firstLineChars="0"/>
        <w:jc w:val="center"/>
        <w:rPr>
          <w:rFonts w:hint="eastAsia" w:ascii="仿宋_GB2312" w:hAnsi="仿宋_GB2312" w:eastAsia="仿宋_GB2312" w:cs="仿宋_GB2312"/>
          <w:b/>
          <w:sz w:val="28"/>
          <w:szCs w:val="28"/>
          <w:lang w:val="zh-CN"/>
        </w:rPr>
      </w:pPr>
      <w:r>
        <w:rPr>
          <w:rFonts w:hint="default"/>
          <w:lang w:val="en-US" w:eastAsia="zh-CN"/>
        </w:rPr>
        <w:drawing>
          <wp:inline distT="0" distB="0" distL="0" distR="0">
            <wp:extent cx="4200525" cy="2955925"/>
            <wp:effectExtent l="0" t="0" r="9525" b="15875"/>
            <wp:docPr id="1027" name="图片 2" descr="98146aae0d550eb34e0b5c51a39ddb0"/>
            <wp:cNvGraphicFramePr/>
            <a:graphic xmlns:a="http://schemas.openxmlformats.org/drawingml/2006/main">
              <a:graphicData uri="http://schemas.openxmlformats.org/drawingml/2006/picture">
                <pic:pic xmlns:pic="http://schemas.openxmlformats.org/drawingml/2006/picture">
                  <pic:nvPicPr>
                    <pic:cNvPr id="1027" name="图片 2" descr="98146aae0d550eb34e0b5c51a39ddb0"/>
                    <pic:cNvPicPr/>
                  </pic:nvPicPr>
                  <pic:blipFill>
                    <a:blip r:embed="rId7" cstate="print"/>
                    <a:srcRect b="39667"/>
                    <a:stretch>
                      <a:fillRect/>
                    </a:stretch>
                  </pic:blipFill>
                  <pic:spPr>
                    <a:xfrm>
                      <a:off x="0" y="0"/>
                      <a:ext cx="4200525" cy="2955925"/>
                    </a:xfrm>
                    <a:prstGeom prst="rect">
                      <a:avLst/>
                    </a:prstGeom>
                    <a:ln>
                      <a:noFill/>
                    </a:ln>
                  </pic:spPr>
                </pic:pic>
              </a:graphicData>
            </a:graphic>
          </wp:inline>
        </w:drawing>
      </w: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二、项目技术要求</w:t>
      </w:r>
      <w:r>
        <w:rPr>
          <w:rFonts w:hint="eastAsia" w:ascii="仿宋_GB2312" w:hAnsi="仿宋_GB2312" w:eastAsia="仿宋_GB2312" w:cs="仿宋_GB2312"/>
          <w:sz w:val="28"/>
          <w:szCs w:val="28"/>
          <w:lang w:val="zh-CN"/>
        </w:rPr>
        <w:t xml:space="preserve"> </w:t>
      </w:r>
    </w:p>
    <w:p>
      <w:pPr>
        <w:autoSpaceDE w:val="0"/>
        <w:autoSpaceDN w:val="0"/>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项目一</w:t>
      </w:r>
      <w:r>
        <w:rPr>
          <w:rFonts w:hint="eastAsia" w:ascii="仿宋_GB2312" w:hAnsi="仿宋_GB2312" w:eastAsia="仿宋_GB2312" w:cs="仿宋_GB2312"/>
          <w:sz w:val="28"/>
          <w:szCs w:val="28"/>
          <w:lang w:val="en-US" w:eastAsia="zh-CN"/>
        </w:rPr>
        <w:t>：</w:t>
      </w:r>
    </w:p>
    <w:p>
      <w:pPr>
        <w:numPr>
          <w:ilvl w:val="-1"/>
          <w:numId w:val="0"/>
        </w:numPr>
        <w:autoSpaceDE w:val="0"/>
        <w:autoSpaceDN w:val="0"/>
        <w:ind w:firstLine="560" w:firstLineChars="200"/>
      </w:pPr>
      <w:r>
        <w:rPr>
          <w:rFonts w:hint="eastAsia" w:ascii="仿宋_GB2312" w:hAnsi="仿宋_GB2312" w:eastAsia="仿宋_GB2312" w:cs="仿宋_GB2312"/>
          <w:sz w:val="28"/>
          <w:szCs w:val="28"/>
          <w:lang w:val="en-US" w:eastAsia="zh-CN"/>
        </w:rPr>
        <w:t>1.项目主要采购</w:t>
      </w:r>
      <w:r>
        <w:rPr>
          <w:rFonts w:hint="eastAsia" w:ascii="仿宋_GB2312" w:hAnsi="仿宋_GB2312" w:eastAsia="仿宋_GB2312" w:cs="仿宋_GB2312"/>
          <w:sz w:val="28"/>
          <w:szCs w:val="28"/>
        </w:rPr>
        <w:t>备件清单：</w:t>
      </w:r>
    </w:p>
    <w:p>
      <w:pPr>
        <w:numPr>
          <w:ilvl w:val="-1"/>
          <w:numId w:val="0"/>
        </w:numPr>
        <w:autoSpaceDE w:val="0"/>
        <w:autoSpaceDN w:val="0"/>
        <w:ind w:firstLine="0" w:firstLineChars="0"/>
      </w:pPr>
      <w:r>
        <w:rPr>
          <w:rFonts w:hint="eastAsia" w:ascii="仿宋_GB2312" w:hAnsi="仿宋_GB2312" w:eastAsia="仿宋_GB2312" w:cs="仿宋_GB2312"/>
          <w:sz w:val="28"/>
          <w:szCs w:val="28"/>
        </w:rPr>
        <w:t xml:space="preserve"> </w:t>
      </w:r>
    </w:p>
    <w:tbl>
      <w:tblPr>
        <w:tblStyle w:val="24"/>
        <w:tblW w:w="9042" w:type="dxa"/>
        <w:jc w:val="center"/>
        <w:tblLayout w:type="fixed"/>
        <w:tblCellMar>
          <w:top w:w="0" w:type="dxa"/>
          <w:left w:w="108" w:type="dxa"/>
          <w:bottom w:w="0" w:type="dxa"/>
          <w:right w:w="108" w:type="dxa"/>
        </w:tblCellMar>
      </w:tblPr>
      <w:tblGrid>
        <w:gridCol w:w="777"/>
        <w:gridCol w:w="2796"/>
        <w:gridCol w:w="3659"/>
        <w:gridCol w:w="859"/>
        <w:gridCol w:w="951"/>
      </w:tblGrid>
      <w:tr>
        <w:tblPrEx>
          <w:tblCellMar>
            <w:top w:w="0" w:type="dxa"/>
            <w:left w:w="108" w:type="dxa"/>
            <w:bottom w:w="0" w:type="dxa"/>
            <w:right w:w="108" w:type="dxa"/>
          </w:tblCellMar>
        </w:tblPrEx>
        <w:trPr>
          <w:trHeight w:val="285" w:hRule="atLeast"/>
          <w:jc w:val="center"/>
        </w:trPr>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796"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配件名称</w:t>
            </w:r>
          </w:p>
        </w:tc>
        <w:tc>
          <w:tcPr>
            <w:tcW w:w="3659"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default" w:ascii="宋体" w:hAnsi="宋体" w:cs="宋体"/>
                <w:b/>
                <w:bCs/>
                <w:color w:val="000000"/>
                <w:kern w:val="0"/>
                <w:sz w:val="24"/>
                <w:szCs w:val="24"/>
                <w:lang w:val="pt-BR" w:eastAsia="zh-CN"/>
              </w:rPr>
              <w:t>安德里茨</w:t>
            </w:r>
            <w:r>
              <w:rPr>
                <w:rFonts w:hint="eastAsia" w:ascii="宋体" w:hAnsi="宋体" w:cs="宋体"/>
                <w:b/>
                <w:bCs/>
                <w:color w:val="000000"/>
                <w:kern w:val="0"/>
                <w:sz w:val="24"/>
                <w:szCs w:val="24"/>
                <w:lang w:val="en-US" w:eastAsia="zh-CN"/>
              </w:rPr>
              <w:t>物料</w:t>
            </w:r>
            <w:r>
              <w:rPr>
                <w:rFonts w:hint="eastAsia" w:ascii="宋体" w:hAnsi="宋体" w:eastAsia="宋体" w:cs="宋体"/>
                <w:b/>
                <w:bCs/>
                <w:color w:val="000000"/>
                <w:kern w:val="0"/>
                <w:sz w:val="24"/>
                <w:szCs w:val="24"/>
              </w:rPr>
              <w:t>号</w:t>
            </w:r>
          </w:p>
        </w:tc>
        <w:tc>
          <w:tcPr>
            <w:tcW w:w="859"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单位</w:t>
            </w:r>
          </w:p>
        </w:tc>
        <w:tc>
          <w:tcPr>
            <w:tcW w:w="951"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V－皮带</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131182515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131579529</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131380007</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131377580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131369129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131369363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365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131344644</w:t>
            </w:r>
          </w:p>
        </w:tc>
        <w:tc>
          <w:tcPr>
            <w:tcW w:w="8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131377246</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131377702</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131379856</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131369409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131349604</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131377576</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131344560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131377528</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131380054</w:t>
            </w:r>
          </w:p>
        </w:tc>
        <w:tc>
          <w:tcPr>
            <w:tcW w:w="8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131128832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131377525</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131569547</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131377524</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131753963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rPr>
          <w:trHeight w:val="300"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131377489</w:t>
            </w:r>
          </w:p>
        </w:tc>
        <w:tc>
          <w:tcPr>
            <w:tcW w:w="8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9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131170849</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131126088</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100023525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131130424</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131721775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131130430</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131060381</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转子轴承</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131045575</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进料端主轴承</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131045885</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减速端主轴承</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131447920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CYCLO润滑脂</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133073492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轴承润滑脂</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133078368</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REDEX润滑油</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133098159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转鼓喷嘴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131127081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转子喷嘴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131369601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刮刀</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202622463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紧固件</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131126867</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耐磨片</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片</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370</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2796"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密封环</w:t>
            </w:r>
          </w:p>
        </w:tc>
        <w:tc>
          <w:tcPr>
            <w:tcW w:w="36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8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橡胶垫</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出泥箱</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131127439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锥销</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131360062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小皮带轮</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131126893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差速器法兰轴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偏心轴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131126900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小电机</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201834551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间隔环</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202056596</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2796"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润滑单元</w:t>
            </w:r>
          </w:p>
        </w:tc>
        <w:tc>
          <w:tcPr>
            <w:tcW w:w="36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132440795</w:t>
            </w:r>
          </w:p>
        </w:tc>
        <w:tc>
          <w:tcPr>
            <w:tcW w:w="8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柔性连轴器</w:t>
            </w:r>
          </w:p>
        </w:tc>
        <w:tc>
          <w:tcPr>
            <w:tcW w:w="36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131130043</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36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131127090</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36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131127092</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rPr>
          <w:trHeight w:val="300" w:hRule="atLeast"/>
          <w:jc w:val="center"/>
        </w:trPr>
        <w:tc>
          <w:tcPr>
            <w:tcW w:w="777" w:type="dxa"/>
            <w:tcBorders>
              <w:top w:val="nil"/>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2796"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电机安装螺栓</w:t>
            </w:r>
          </w:p>
        </w:tc>
        <w:tc>
          <w:tcPr>
            <w:tcW w:w="36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201846036</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主电机</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132514392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131130067</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分离器软连接</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131127442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pPr>
        <w:numPr>
          <w:ilvl w:val="-1"/>
          <w:numId w:val="0"/>
        </w:numPr>
        <w:autoSpaceDE w:val="0"/>
        <w:autoSpaceDN w:val="0"/>
        <w:ind w:firstLine="0" w:firstLineChars="0"/>
      </w:pP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主要材料使用要求</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2.1维修更换主要零配件必须采用原厂授权配件。</w:t>
      </w:r>
    </w:p>
    <w:p>
      <w:pPr>
        <w:autoSpaceDE w:val="0"/>
        <w:autoSpaceDN w:val="0"/>
        <w:ind w:firstLine="560" w:firstLineChars="200"/>
        <w:rPr>
          <w:rFonts w:hint="eastAsia" w:ascii="仿宋" w:hAnsi="仿宋" w:eastAsia="仿宋" w:cs="宋体"/>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2维修要求：本次大修需返回</w:t>
      </w:r>
      <w:r>
        <w:rPr>
          <w:rFonts w:hint="eastAsia" w:ascii="仿宋" w:hAnsi="仿宋" w:eastAsia="仿宋" w:cs="宋体"/>
          <w:sz w:val="28"/>
          <w:szCs w:val="28"/>
        </w:rPr>
        <w:t>安德里茨（中国）有限公司维修车间进行维修，为保证维修质量和进度，维修期间允许我司不定期派专人赴维修车间检查具体维修工作。</w:t>
      </w:r>
    </w:p>
    <w:p>
      <w:pPr>
        <w:autoSpaceDE w:val="0"/>
        <w:autoSpaceDN w:val="0"/>
        <w:ind w:firstLine="560" w:firstLineChars="200"/>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sz w:val="28"/>
          <w:szCs w:val="28"/>
          <w:lang w:val="zh-CN"/>
        </w:rPr>
        <w:t>3.所使用关键耐磨硬质件需具备第三方权威机构出具的CMA硬度检测报告作为附件附于</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lang w:val="zh-CN"/>
        </w:rPr>
        <w:t>响应文件中。</w:t>
      </w:r>
    </w:p>
    <w:p>
      <w:pPr>
        <w:autoSpaceDE w:val="0"/>
        <w:autoSpaceDN w:val="0"/>
        <w:ind w:firstLine="562" w:firstLineChars="200"/>
        <w:rPr>
          <w:rFonts w:hint="eastAsia" w:ascii="仿宋_GB2312" w:hAnsi="仿宋_GB2312" w:eastAsia="仿宋_GB2312" w:cs="仿宋_GB2312"/>
          <w:b/>
          <w:bCs/>
          <w:sz w:val="28"/>
          <w:szCs w:val="28"/>
          <w:u w:val="none"/>
          <w:lang w:val="en-US" w:eastAsia="zh-CN"/>
        </w:rPr>
      </w:pPr>
    </w:p>
    <w:p>
      <w:pPr>
        <w:autoSpaceDE w:val="0"/>
        <w:autoSpaceDN w:val="0"/>
        <w:ind w:firstLine="562" w:firstLineChars="200"/>
        <w:rPr>
          <w:rFonts w:hint="eastAsia" w:ascii="仿宋_GB2312" w:hAnsi="仿宋_GB2312" w:eastAsia="仿宋_GB2312" w:cs="仿宋_GB2312"/>
          <w:b/>
          <w:bCs/>
          <w:sz w:val="28"/>
          <w:szCs w:val="28"/>
          <w:u w:val="none"/>
          <w:lang w:val="en-US" w:eastAsia="zh-CN"/>
        </w:rPr>
      </w:pPr>
    </w:p>
    <w:p>
      <w:pPr>
        <w:autoSpaceDE w:val="0"/>
        <w:autoSpaceDN w:val="0"/>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bCs/>
          <w:sz w:val="28"/>
          <w:szCs w:val="28"/>
          <w:u w:val="none"/>
          <w:lang w:val="en-US" w:eastAsia="zh-CN"/>
        </w:rPr>
        <w:t>项目二</w:t>
      </w:r>
      <w:r>
        <w:rPr>
          <w:rFonts w:hint="eastAsia" w:ascii="仿宋_GB2312" w:hAnsi="仿宋_GB2312" w:eastAsia="仿宋_GB2312" w:cs="仿宋_GB2312"/>
          <w:sz w:val="28"/>
          <w:szCs w:val="28"/>
          <w:u w:val="none"/>
          <w:lang w:val="en-US" w:eastAsia="zh-CN"/>
        </w:rPr>
        <w:t>：</w:t>
      </w:r>
      <w:r>
        <w:rPr>
          <w:rFonts w:hint="default" w:ascii="仿宋_GB2312" w:hAnsi="仿宋_GB2312" w:eastAsia="仿宋_GB2312" w:cs="仿宋_GB2312"/>
          <w:sz w:val="28"/>
          <w:szCs w:val="28"/>
          <w:highlight w:val="none"/>
          <w:lang w:val="en-US" w:eastAsia="zh-CN"/>
        </w:rPr>
        <w:t>型号为ANDRITZ D3LC30CHP</w:t>
      </w:r>
    </w:p>
    <w:tbl>
      <w:tblPr>
        <w:tblStyle w:val="24"/>
        <w:tblW w:w="9357" w:type="dxa"/>
        <w:jc w:val="center"/>
        <w:tblLayout w:type="fixed"/>
        <w:tblCellMar>
          <w:top w:w="0" w:type="dxa"/>
          <w:left w:w="0" w:type="dxa"/>
          <w:bottom w:w="0" w:type="dxa"/>
          <w:right w:w="0" w:type="dxa"/>
        </w:tblCellMar>
      </w:tblPr>
      <w:tblGrid>
        <w:gridCol w:w="852"/>
        <w:gridCol w:w="8505"/>
      </w:tblGrid>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85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维修内容</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传动部分的检查：</w:t>
            </w:r>
          </w:p>
          <w:p>
            <w:pPr>
              <w:spacing w:line="360" w:lineRule="auto"/>
              <w:rPr>
                <w:rFonts w:hint="eastAsia" w:ascii="宋体" w:hAnsi="宋体" w:cs="宋体"/>
                <w:sz w:val="24"/>
                <w:szCs w:val="24"/>
              </w:rPr>
            </w:pPr>
            <w:r>
              <w:rPr>
                <w:rFonts w:hint="eastAsia" w:ascii="宋体" w:hAnsi="宋体" w:cs="宋体"/>
                <w:sz w:val="24"/>
                <w:szCs w:val="24"/>
              </w:rPr>
              <w:t>1）主、从皮带轮的列矩，皮带轮槽体的磨损情况，对两皮带轮进行槽体修复；</w:t>
            </w:r>
          </w:p>
          <w:p>
            <w:pPr>
              <w:spacing w:line="360" w:lineRule="auto"/>
              <w:rPr>
                <w:rFonts w:hint="eastAsia" w:ascii="宋体" w:hAnsi="宋体" w:cs="宋体"/>
                <w:sz w:val="24"/>
                <w:szCs w:val="24"/>
              </w:rPr>
            </w:pPr>
            <w:r>
              <w:rPr>
                <w:rFonts w:hint="eastAsia" w:ascii="宋体" w:hAnsi="宋体" w:cs="宋体"/>
                <w:sz w:val="24"/>
                <w:szCs w:val="24"/>
              </w:rPr>
              <w:t>2）更换离心机的传动V型皮带；</w:t>
            </w:r>
          </w:p>
          <w:p>
            <w:pPr>
              <w:spacing w:line="360" w:lineRule="auto"/>
              <w:rPr>
                <w:rFonts w:hint="eastAsia" w:ascii="宋体" w:hAnsi="宋体" w:cs="宋体"/>
                <w:sz w:val="24"/>
                <w:szCs w:val="24"/>
              </w:rPr>
            </w:pPr>
            <w:r>
              <w:rPr>
                <w:rFonts w:hint="eastAsia" w:ascii="宋体" w:hAnsi="宋体" w:cs="宋体"/>
                <w:sz w:val="24"/>
                <w:szCs w:val="24"/>
              </w:rPr>
              <w:t>3）校验联轴器的对中情况，视其情况调整；</w:t>
            </w:r>
          </w:p>
          <w:p>
            <w:pPr>
              <w:spacing w:line="360" w:lineRule="auto"/>
              <w:rPr>
                <w:rFonts w:hint="eastAsia" w:ascii="宋体" w:hAnsi="宋体" w:cs="宋体"/>
                <w:sz w:val="24"/>
                <w:szCs w:val="24"/>
              </w:rPr>
            </w:pPr>
            <w:r>
              <w:rPr>
                <w:rFonts w:hint="eastAsia" w:ascii="宋体" w:hAnsi="宋体" w:cs="宋体"/>
                <w:sz w:val="24"/>
                <w:szCs w:val="24"/>
              </w:rPr>
              <w:t>4）检查紧固件及电机减振垫的工况，视其情况调整或更换；</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85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传动轴承的检查：</w:t>
            </w:r>
          </w:p>
          <w:p>
            <w:pPr>
              <w:spacing w:line="360" w:lineRule="auto"/>
              <w:rPr>
                <w:rFonts w:hint="eastAsia" w:ascii="宋体" w:hAnsi="宋体" w:cs="宋体"/>
                <w:sz w:val="24"/>
                <w:szCs w:val="24"/>
              </w:rPr>
            </w:pPr>
            <w:r>
              <w:rPr>
                <w:rFonts w:hint="eastAsia" w:ascii="宋体" w:hAnsi="宋体" w:cs="宋体"/>
                <w:sz w:val="24"/>
                <w:szCs w:val="24"/>
              </w:rPr>
              <w:t xml:space="preserve">检查主传动轴承，螺旋轴承，轴承壳体及轴毂的使用工况。主要包括：间隙，同轴度，表面光洁度等，更换所有传动轴承； 对主传动轴承座进行校准； </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检查紧固件外观工况有无缺陷，更换离心机所有紧固件；</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left"/>
              <w:rPr>
                <w:rFonts w:hint="eastAsia" w:ascii="宋体" w:hAnsi="宋体" w:cs="宋体"/>
                <w:sz w:val="24"/>
                <w:szCs w:val="24"/>
              </w:rPr>
            </w:pPr>
            <w:r>
              <w:rPr>
                <w:rFonts w:hint="eastAsia" w:ascii="宋体" w:hAnsi="宋体" w:cs="宋体"/>
                <w:sz w:val="24"/>
                <w:szCs w:val="24"/>
              </w:rPr>
              <w:t>卸料螺旋检查及修复：</w:t>
            </w:r>
          </w:p>
          <w:p>
            <w:pPr>
              <w:spacing w:line="360" w:lineRule="auto"/>
              <w:ind w:left="525" w:hanging="600" w:hangingChars="250"/>
              <w:jc w:val="left"/>
              <w:rPr>
                <w:rFonts w:hint="eastAsia" w:ascii="宋体" w:hAnsi="宋体" w:cs="宋体"/>
                <w:sz w:val="24"/>
                <w:szCs w:val="24"/>
              </w:rPr>
            </w:pPr>
            <w:r>
              <w:rPr>
                <w:rFonts w:hint="eastAsia" w:ascii="宋体" w:hAnsi="宋体" w:cs="宋体"/>
                <w:sz w:val="24"/>
                <w:szCs w:val="24"/>
              </w:rPr>
              <w:t>1）检查离心机螺旋的卸料喷嘴，尤其螺旋布料口进行焊补修复、打磨，并作耐磨防腐处理；</w:t>
            </w:r>
          </w:p>
          <w:p>
            <w:pPr>
              <w:spacing w:line="360" w:lineRule="auto"/>
              <w:jc w:val="left"/>
              <w:rPr>
                <w:rFonts w:hint="eastAsia" w:ascii="宋体" w:hAnsi="宋体" w:cs="宋体"/>
                <w:sz w:val="24"/>
                <w:szCs w:val="24"/>
              </w:rPr>
            </w:pPr>
            <w:r>
              <w:rPr>
                <w:rFonts w:hint="eastAsia" w:ascii="宋体" w:hAnsi="宋体" w:cs="宋体"/>
                <w:sz w:val="24"/>
                <w:szCs w:val="24"/>
              </w:rPr>
              <w:t>2）更换螺旋的布料口喷嘴，选用金属粘接剂和固化剂做精细安装和固定；</w:t>
            </w:r>
          </w:p>
          <w:p>
            <w:pPr>
              <w:spacing w:line="360" w:lineRule="auto"/>
              <w:jc w:val="left"/>
              <w:rPr>
                <w:rFonts w:hint="eastAsia" w:ascii="宋体" w:hAnsi="宋体" w:cs="宋体"/>
                <w:sz w:val="24"/>
                <w:szCs w:val="24"/>
              </w:rPr>
            </w:pPr>
            <w:r>
              <w:rPr>
                <w:rFonts w:hint="eastAsia" w:ascii="宋体" w:hAnsi="宋体" w:cs="宋体"/>
                <w:sz w:val="24"/>
                <w:szCs w:val="24"/>
              </w:rPr>
              <w:t>3）校正变形的螺旋叶片，对不锈钢母体受损者进行全新更换；补焊螺旋的工作间隙，满足离心机的正常工作间隙要求，直径方向工作间隙不大于1mm；</w:t>
            </w:r>
          </w:p>
          <w:p>
            <w:pPr>
              <w:spacing w:line="360" w:lineRule="auto"/>
              <w:jc w:val="left"/>
              <w:rPr>
                <w:rFonts w:hint="eastAsia" w:ascii="宋体" w:hAnsi="宋体" w:cs="宋体"/>
                <w:sz w:val="24"/>
                <w:szCs w:val="24"/>
              </w:rPr>
            </w:pPr>
            <w:r>
              <w:rPr>
                <w:rFonts w:hint="eastAsia" w:ascii="宋体" w:hAnsi="宋体" w:cs="宋体"/>
                <w:sz w:val="24"/>
                <w:szCs w:val="24"/>
              </w:rPr>
              <w:t>4）对螺旋转子进行全面的加工处理，并对其腔体进行修复，进行机械强度试验，确保转子机械性能；</w:t>
            </w:r>
          </w:p>
          <w:p>
            <w:pPr>
              <w:spacing w:line="360" w:lineRule="auto"/>
              <w:jc w:val="left"/>
              <w:rPr>
                <w:rFonts w:hint="eastAsia" w:ascii="宋体" w:hAnsi="宋体" w:cs="宋体"/>
                <w:sz w:val="24"/>
                <w:szCs w:val="24"/>
              </w:rPr>
            </w:pPr>
            <w:r>
              <w:rPr>
                <w:rFonts w:hint="eastAsia" w:ascii="宋体" w:hAnsi="宋体" w:cs="宋体"/>
                <w:sz w:val="24"/>
                <w:szCs w:val="24"/>
              </w:rPr>
              <w:t>5）对螺旋转子进行动平衡校正；</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离心机转鼓检查及修复：</w:t>
            </w:r>
          </w:p>
          <w:p>
            <w:pPr>
              <w:spacing w:line="360" w:lineRule="auto"/>
              <w:ind w:left="525" w:hanging="600" w:hangingChars="250"/>
              <w:rPr>
                <w:rFonts w:hint="eastAsia" w:ascii="宋体" w:hAnsi="宋体" w:cs="宋体"/>
                <w:sz w:val="24"/>
                <w:szCs w:val="24"/>
              </w:rPr>
            </w:pPr>
            <w:r>
              <w:rPr>
                <w:rFonts w:hint="eastAsia" w:ascii="宋体" w:hAnsi="宋体" w:cs="宋体"/>
                <w:sz w:val="24"/>
                <w:szCs w:val="24"/>
              </w:rPr>
              <w:t>1）检查转鼓内壁的磨损情况，尤其是转鼓锥体内壁及排泥嘴处的磨损程度，清理转鼓内壁的防滑槽，补焊转鼓内壁的磨损部位，恢复其正常的防滑性能；</w:t>
            </w:r>
          </w:p>
          <w:p>
            <w:pPr>
              <w:spacing w:line="360" w:lineRule="auto"/>
              <w:rPr>
                <w:rFonts w:hint="eastAsia" w:ascii="宋体" w:hAnsi="宋体" w:cs="宋体"/>
                <w:sz w:val="24"/>
                <w:szCs w:val="24"/>
              </w:rPr>
            </w:pPr>
            <w:r>
              <w:rPr>
                <w:rFonts w:hint="eastAsia" w:ascii="宋体" w:hAnsi="宋体" w:cs="宋体"/>
                <w:sz w:val="24"/>
                <w:szCs w:val="24"/>
              </w:rPr>
              <w:t>2）检查工作端面的平整度，进行修复调整；</w:t>
            </w:r>
          </w:p>
          <w:p>
            <w:pPr>
              <w:spacing w:line="360" w:lineRule="auto"/>
              <w:rPr>
                <w:rFonts w:hint="eastAsia" w:ascii="宋体" w:hAnsi="宋体" w:cs="宋体"/>
                <w:sz w:val="24"/>
                <w:szCs w:val="24"/>
              </w:rPr>
            </w:pPr>
            <w:r>
              <w:rPr>
                <w:rFonts w:hint="eastAsia" w:ascii="宋体" w:hAnsi="宋体" w:cs="宋体"/>
                <w:sz w:val="24"/>
                <w:szCs w:val="24"/>
              </w:rPr>
              <w:t>3）更换转鼓排泥喷嘴、刮刀及刮刀固定螺栓；</w:t>
            </w:r>
          </w:p>
          <w:p>
            <w:pPr>
              <w:spacing w:line="360" w:lineRule="auto"/>
              <w:rPr>
                <w:rFonts w:hint="eastAsia" w:ascii="宋体" w:hAnsi="宋体" w:cs="宋体"/>
                <w:sz w:val="24"/>
                <w:szCs w:val="24"/>
              </w:rPr>
            </w:pPr>
            <w:r>
              <w:rPr>
                <w:rFonts w:hint="eastAsia" w:ascii="宋体" w:hAnsi="宋体" w:cs="宋体"/>
                <w:sz w:val="24"/>
                <w:szCs w:val="24"/>
              </w:rPr>
              <w:t>4）检查转子的机械性能，确保转子机械强度满足要求；</w:t>
            </w:r>
          </w:p>
          <w:p>
            <w:pPr>
              <w:spacing w:line="360" w:lineRule="auto"/>
              <w:rPr>
                <w:rFonts w:hint="eastAsia" w:ascii="宋体" w:hAnsi="宋体" w:cs="宋体"/>
                <w:sz w:val="24"/>
                <w:szCs w:val="24"/>
              </w:rPr>
            </w:pPr>
            <w:r>
              <w:rPr>
                <w:rFonts w:hint="eastAsia" w:ascii="宋体" w:hAnsi="宋体" w:cs="宋体"/>
                <w:sz w:val="24"/>
                <w:szCs w:val="24"/>
              </w:rPr>
              <w:t>5）对转鼓进行动平衡校正；</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检查排泥沉渣箱磨损及密封状况，对其进行修复；</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更换离心机的骨架密封；</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检查离心机减振装置的工况，视减震情况对其进行调整或更换；</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检查离心机进料管的磨损状况，对进料管进行修复；</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p>
        </w:tc>
        <w:tc>
          <w:tcPr>
            <w:tcW w:w="85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检查离心机齿轮箱的结构部件，主要包括齿轮箱摆线盘、传动轴承和输入输出轴承等部件；</w:t>
            </w:r>
          </w:p>
          <w:p>
            <w:pPr>
              <w:spacing w:line="360" w:lineRule="auto"/>
              <w:rPr>
                <w:rFonts w:hint="eastAsia" w:ascii="宋体" w:hAnsi="宋体" w:cs="宋体"/>
                <w:sz w:val="24"/>
                <w:szCs w:val="24"/>
              </w:rPr>
            </w:pPr>
            <w:r>
              <w:rPr>
                <w:rFonts w:hint="eastAsia" w:ascii="宋体" w:hAnsi="宋体" w:cs="宋体"/>
                <w:sz w:val="24"/>
                <w:szCs w:val="24"/>
              </w:rPr>
              <w:t>检查齿轮箱部件的性能，是否存在疲劳受损的情况；</w:t>
            </w:r>
          </w:p>
          <w:p>
            <w:pPr>
              <w:spacing w:line="360" w:lineRule="auto"/>
              <w:rPr>
                <w:rFonts w:hint="eastAsia" w:ascii="宋体" w:hAnsi="宋体" w:cs="宋体"/>
                <w:sz w:val="24"/>
                <w:szCs w:val="24"/>
              </w:rPr>
            </w:pPr>
            <w:r>
              <w:rPr>
                <w:rFonts w:hint="eastAsia" w:ascii="宋体" w:hAnsi="宋体" w:cs="宋体"/>
                <w:sz w:val="24"/>
                <w:szCs w:val="24"/>
              </w:rPr>
              <w:t>更换传动齿轮箱的润滑油；</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更换离心机所有解体后的密封件、金属密封圈和密封组件；</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对离心机传动电机进行维护保养，更换电机主传动轴承和密封，检查电机的电气绝缘情况，如有必要则对电机绕组做干燥处理；</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对离心机机架进行防腐处理和修补喷漆，保证设备的整体性能；</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离心机机架的轴承位进行工装校正，检查是否存在变形的情况，保证设备的装配精度满足要求；</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p>
        </w:tc>
        <w:tc>
          <w:tcPr>
            <w:tcW w:w="85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对离心机进行全新装配并校准；</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离心机工厂装配完毕后对其进行通电试运行；</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离心机带负载额定转速运行测试（选用工业用水测试）各项指标满足要求；</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检查离心机震动、噪音情况及带负荷性能，达到出厂技术指标方可出厂（依据离心机新机出厂测试规程）；</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19</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设备运行和测试完毕记录运行数据，出具动平衡报告、维修服务检测报告和带负荷试运行报告；</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汇总设备维修期间的记录照片，包括维修前的照片和维修后的照片，做好设备维修记录文档；</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现场对离心机控制柜进行除尘处理，清理电气控制柜，保证设备控制系统的可靠运行；</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现场安装离心机并调试，直至带负荷运行正常；</w:t>
            </w:r>
          </w:p>
        </w:tc>
      </w:tr>
    </w:tbl>
    <w:p>
      <w:pPr>
        <w:autoSpaceDE w:val="0"/>
        <w:autoSpaceDN w:val="0"/>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工程量清单</w:t>
      </w:r>
    </w:p>
    <w:tbl>
      <w:tblPr>
        <w:tblStyle w:val="2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536"/>
        <w:gridCol w:w="88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pStyle w:val="54"/>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kern w:val="0"/>
                <w:sz w:val="24"/>
                <w:u w:val="none"/>
                <w:lang w:val="en-US" w:eastAsia="zh-CN" w:bidi="ar-SA"/>
              </w:rPr>
              <w:t>序号</w:t>
            </w:r>
          </w:p>
        </w:tc>
        <w:tc>
          <w:tcPr>
            <w:tcW w:w="6536" w:type="dxa"/>
            <w:vAlign w:val="center"/>
          </w:tcPr>
          <w:p>
            <w:pPr>
              <w:pStyle w:val="54"/>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维修内容</w:t>
            </w:r>
          </w:p>
        </w:tc>
        <w:tc>
          <w:tcPr>
            <w:tcW w:w="886" w:type="dxa"/>
            <w:vAlign w:val="center"/>
          </w:tcPr>
          <w:p>
            <w:pPr>
              <w:pStyle w:val="54"/>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单位</w:t>
            </w:r>
          </w:p>
        </w:tc>
        <w:tc>
          <w:tcPr>
            <w:tcW w:w="814" w:type="dxa"/>
            <w:vAlign w:val="center"/>
          </w:tcPr>
          <w:p>
            <w:pPr>
              <w:pStyle w:val="54"/>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离心式脱水机更换零配件 鼓径(mm以内) 550 旧设备维修 人工*0.5,机械*0.5,材料*0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离心式脱水机安装 鼓径(mm以内) 550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离心脱水机电动机检查接线 直流电机功率(kW以下) 30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离心脱水机电机拆解、检查、更换零配件</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离心脱水机电机组装、单机试验，整机调试</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30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13</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可曲挠橡胶接头安装 公称直径(mm以内) 65</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9</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离心脱水机系统调试</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系统</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bl>
    <w:p>
      <w:pPr>
        <w:autoSpaceDE w:val="0"/>
        <w:autoSpaceDN w:val="0"/>
        <w:ind w:firstLine="0" w:firstLineChars="0"/>
        <w:rPr>
          <w:rFonts w:hint="eastAsia" w:ascii="宋体" w:hAnsi="宋体" w:cs="宋体"/>
          <w:sz w:val="24"/>
          <w:szCs w:val="24"/>
          <w:lang w:val="en-US" w:eastAsia="zh-CN"/>
        </w:rPr>
      </w:pPr>
    </w:p>
    <w:p>
      <w:pPr>
        <w:autoSpaceDE w:val="0"/>
        <w:autoSpaceDN w:val="0"/>
        <w:ind w:firstLine="0" w:firstLineChars="0"/>
        <w:rPr>
          <w:rFonts w:hint="eastAsia" w:ascii="宋体" w:hAnsi="宋体" w:eastAsia="宋体" w:cs="宋体"/>
          <w:sz w:val="24"/>
          <w:szCs w:val="24"/>
          <w:lang w:val="zh-CN"/>
        </w:rPr>
      </w:pPr>
      <w:r>
        <w:rPr>
          <w:rFonts w:hint="eastAsia" w:ascii="宋体" w:hAnsi="宋体" w:cs="宋体"/>
          <w:sz w:val="24"/>
          <w:szCs w:val="24"/>
          <w:lang w:val="en-US" w:eastAsia="zh-CN"/>
        </w:rPr>
        <w:t>采购备件</w:t>
      </w:r>
      <w:r>
        <w:rPr>
          <w:rFonts w:hint="eastAsia" w:ascii="宋体" w:hAnsi="宋体" w:eastAsia="宋体" w:cs="宋体"/>
          <w:sz w:val="24"/>
          <w:szCs w:val="24"/>
          <w:lang w:val="zh-CN"/>
        </w:rPr>
        <w:t>清单</w:t>
      </w:r>
    </w:p>
    <w:tbl>
      <w:tblPr>
        <w:tblStyle w:val="24"/>
        <w:tblW w:w="9000" w:type="dxa"/>
        <w:jc w:val="center"/>
        <w:shd w:val="clear" w:color="auto" w:fill="auto"/>
        <w:tblLayout w:type="autofit"/>
        <w:tblCellMar>
          <w:top w:w="0" w:type="dxa"/>
          <w:left w:w="0" w:type="dxa"/>
          <w:bottom w:w="0" w:type="dxa"/>
          <w:right w:w="0" w:type="dxa"/>
        </w:tblCellMar>
      </w:tblPr>
      <w:tblGrid>
        <w:gridCol w:w="802"/>
        <w:gridCol w:w="6491"/>
        <w:gridCol w:w="873"/>
        <w:gridCol w:w="834"/>
      </w:tblGrid>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挡泥衬板 N/A</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弹性连接器 N/A</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螺栓 N/A</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电机定子浸漆保养</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电机转子动平衡</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波纹软连接</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滤液出口管</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离心机动平衡校正和涂层修复</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离心机传动皮带 V-Belt SPB-1900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密封及挡圈O-ring Series</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11</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进料端主轴承6215</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12</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进料端螺旋轴承NU215</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13</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传动端主轴承6020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14</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传动端轴承6308</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15</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传动端轴承DEEP6020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16</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减速机轴承DEEP6220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17</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减速机轴承DEEP3207</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18</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转鼓喷嘴与离心机配套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19</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螺旋喷嘴与离心机配套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20</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耐磨片DEC-26615D</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片</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170</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21</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进料管与离心机配套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22</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传动电机轴承密封（主电机和螺旋电机）FAG/SKF</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23</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电机弹性垫圈</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24</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离心机出泥软连接</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25</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传动轴承润滑油 RENOLLIT GP2</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26</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CYCLO润滑油 EP00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15</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27</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REDEX润滑油 15W-40  4L</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28</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REDEX差速器SR0.2</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29</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偏心轴承与CYCLO配套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bl>
    <w:p>
      <w:pPr>
        <w:pStyle w:val="8"/>
        <w:ind w:firstLine="560" w:firstLineChars="200"/>
        <w:rPr>
          <w:rFonts w:hint="eastAsia" w:ascii="仿宋_GB2312" w:eastAsia="仿宋_GB2312" w:cs="Times New Roman"/>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所使用关键耐磨硬质件需具备第三方权威机构出具的CMA硬度检测报告作为附件附于询价响应文件中。</w:t>
      </w: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lang w:val="en-US" w:eastAsia="zh-CN"/>
        </w:rPr>
        <w:t>项目三</w:t>
      </w:r>
      <w:r>
        <w:rPr>
          <w:rFonts w:hint="eastAsia" w:ascii="仿宋_GB2312" w:hAnsi="仿宋_GB2312" w:eastAsia="仿宋_GB2312" w:cs="仿宋_GB2312"/>
          <w:b/>
          <w:bCs/>
          <w:sz w:val="28"/>
          <w:szCs w:val="28"/>
          <w:u w:val="none"/>
          <w:lang w:val="en-US" w:eastAsia="zh-CN"/>
        </w:rPr>
        <w:t>：</w:t>
      </w:r>
    </w:p>
    <w:p>
      <w:pPr>
        <w:numPr>
          <w:ilvl w:val="0"/>
          <w:numId w:val="0"/>
        </w:numPr>
        <w:autoSpaceDE w:val="0"/>
        <w:autoSpaceDN w:val="0"/>
        <w:adjustRightInd w:val="0"/>
        <w:spacing w:line="360" w:lineRule="auto"/>
        <w:ind w:leftChars="0" w:firstLine="560" w:firstLineChars="200"/>
        <w:rPr>
          <w:rFonts w:hint="eastAsia" w:ascii="仿宋_GB2312" w:eastAsia="仿宋_GB2312"/>
          <w:sz w:val="28"/>
          <w:szCs w:val="28"/>
        </w:rPr>
      </w:pPr>
      <w:r>
        <w:rPr>
          <w:rFonts w:hint="eastAsia" w:ascii="仿宋_GB2312" w:eastAsia="仿宋_GB2312"/>
          <w:sz w:val="28"/>
          <w:szCs w:val="28"/>
          <w:lang w:eastAsia="zh-CN"/>
        </w:rPr>
        <w:t>本</w:t>
      </w:r>
      <w:r>
        <w:rPr>
          <w:rFonts w:hint="eastAsia" w:ascii="仿宋_GB2312" w:eastAsia="仿宋_GB2312"/>
          <w:sz w:val="28"/>
          <w:szCs w:val="28"/>
        </w:rPr>
        <w:t>次大修（III 级检修内容）： 在包含II级保养的内容上，对于II级(II 级保养： 正常工作条件下的保养，非维修。更换易磨部位、密封件和传动部分)未更换、且其性能逐步下降的部件进行修复或更换，并对整机进行测试，使运行参数严格按照新机德国出厂时的标准。</w:t>
      </w:r>
      <w:r>
        <w:rPr>
          <w:rFonts w:hint="eastAsia" w:ascii="仿宋_GB2312" w:hAnsi="仿宋_GB2312" w:eastAsia="仿宋_GB2312" w:cs="仿宋_GB2312"/>
          <w:color w:val="auto"/>
          <w:sz w:val="28"/>
          <w:szCs w:val="28"/>
          <w:lang w:val="en-US" w:eastAsia="zh-CN"/>
        </w:rPr>
        <w:t>所使用关键耐磨硬质件需具备第三方权威机构出具的CMA硬度检测报告作为附件附于询价响应文件中。</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zh-CN" w:eastAsia="zh-CN" w:bidi="ar-SA"/>
        </w:rPr>
        <w:t>对检修的离心机全面解体、清洗；对关键部位进行检测；对磨损部位修复；易损件更换；对转鼓及螺旋重新动平衡；整机组装，开机试车；检验合格后出厂。</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w:t>
      </w:r>
      <w:r>
        <w:rPr>
          <w:rFonts w:hint="eastAsia" w:ascii="仿宋_GB2312" w:hAnsi="Calibri" w:eastAsia="仿宋_GB2312" w:cs="Times New Roman"/>
          <w:color w:val="auto"/>
          <w:kern w:val="2"/>
          <w:sz w:val="28"/>
          <w:szCs w:val="28"/>
          <w:lang w:val="zh-CN" w:eastAsia="zh-CN" w:bidi="ar-SA"/>
        </w:rPr>
        <w:t xml:space="preserve">检修内容：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w:t>
      </w:r>
      <w:r>
        <w:rPr>
          <w:rFonts w:hint="eastAsia" w:ascii="仿宋_GB2312" w:hAnsi="Calibri" w:eastAsia="仿宋_GB2312" w:cs="Times New Roman"/>
          <w:color w:val="auto"/>
          <w:kern w:val="2"/>
          <w:sz w:val="28"/>
          <w:szCs w:val="28"/>
          <w:lang w:val="zh-CN" w:eastAsia="zh-CN" w:bidi="ar-SA"/>
        </w:rPr>
        <w:t xml:space="preserve">一级拆卸（进料装置、齿轮箱、轴承座、皮带轮连接法兰等）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1.2、</w:t>
      </w:r>
      <w:r>
        <w:rPr>
          <w:rFonts w:hint="eastAsia" w:ascii="仿宋_GB2312" w:hAnsi="Calibri" w:eastAsia="仿宋_GB2312" w:cs="Times New Roman"/>
          <w:color w:val="auto"/>
          <w:kern w:val="2"/>
          <w:sz w:val="28"/>
          <w:szCs w:val="28"/>
          <w:lang w:val="zh-CN" w:eastAsia="zh-CN" w:bidi="ar-SA"/>
        </w:rPr>
        <w:t xml:space="preserve">二级拆卸（转鼓分解、螺旋内部分解等）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1.3、</w:t>
      </w:r>
      <w:r>
        <w:rPr>
          <w:rFonts w:hint="eastAsia" w:ascii="仿宋_GB2312" w:hAnsi="Calibri" w:eastAsia="仿宋_GB2312" w:cs="Times New Roman"/>
          <w:color w:val="auto"/>
          <w:kern w:val="2"/>
          <w:sz w:val="28"/>
          <w:szCs w:val="28"/>
          <w:lang w:val="zh-CN" w:eastAsia="zh-CN" w:bidi="ar-SA"/>
        </w:rPr>
        <w:t xml:space="preserve">三级拆卸（锥体-筑体分离、锥体螺旋轴承拆离）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1.4、</w:t>
      </w:r>
      <w:r>
        <w:rPr>
          <w:rFonts w:hint="eastAsia" w:ascii="仿宋_GB2312" w:hAnsi="Calibri" w:eastAsia="仿宋_GB2312" w:cs="Times New Roman"/>
          <w:color w:val="auto"/>
          <w:kern w:val="2"/>
          <w:sz w:val="28"/>
          <w:szCs w:val="28"/>
          <w:lang w:val="zh-CN" w:eastAsia="zh-CN" w:bidi="ar-SA"/>
        </w:rPr>
        <w:t xml:space="preserve">清洗转鼓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1.5、</w:t>
      </w:r>
      <w:r>
        <w:rPr>
          <w:rFonts w:hint="eastAsia" w:ascii="仿宋_GB2312" w:hAnsi="Calibri" w:eastAsia="仿宋_GB2312" w:cs="Times New Roman"/>
          <w:color w:val="auto"/>
          <w:kern w:val="2"/>
          <w:sz w:val="28"/>
          <w:szCs w:val="28"/>
          <w:lang w:val="zh-CN" w:eastAsia="zh-CN" w:bidi="ar-SA"/>
        </w:rPr>
        <w:t xml:space="preserve">清洗螺旋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1.6、</w:t>
      </w:r>
      <w:r>
        <w:rPr>
          <w:rFonts w:hint="eastAsia" w:ascii="仿宋_GB2312" w:hAnsi="Calibri" w:eastAsia="仿宋_GB2312" w:cs="Times New Roman"/>
          <w:color w:val="auto"/>
          <w:kern w:val="2"/>
          <w:sz w:val="28"/>
          <w:szCs w:val="28"/>
          <w:lang w:val="zh-CN" w:eastAsia="zh-CN" w:bidi="ar-SA"/>
        </w:rPr>
        <w:t xml:space="preserve">清洗零部件（进料管、轴承座组件、转鼓法兰、可调堰板等）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1.7、</w:t>
      </w:r>
      <w:r>
        <w:rPr>
          <w:rFonts w:hint="eastAsia" w:ascii="仿宋_GB2312" w:hAnsi="Calibri" w:eastAsia="仿宋_GB2312" w:cs="Times New Roman"/>
          <w:color w:val="auto"/>
          <w:kern w:val="2"/>
          <w:sz w:val="28"/>
          <w:szCs w:val="28"/>
          <w:lang w:val="zh-CN" w:eastAsia="zh-CN" w:bidi="ar-SA"/>
        </w:rPr>
        <w:t xml:space="preserve">清洗机座、上下罩壳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1.8、</w:t>
      </w:r>
      <w:r>
        <w:rPr>
          <w:rFonts w:hint="eastAsia" w:ascii="仿宋_GB2312" w:hAnsi="Calibri" w:eastAsia="仿宋_GB2312" w:cs="Times New Roman"/>
          <w:color w:val="auto"/>
          <w:kern w:val="2"/>
          <w:sz w:val="28"/>
          <w:szCs w:val="28"/>
          <w:lang w:val="zh-CN" w:eastAsia="zh-CN" w:bidi="ar-SA"/>
        </w:rPr>
        <w:t xml:space="preserve">检测转鼓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1.9、</w:t>
      </w:r>
      <w:r>
        <w:rPr>
          <w:rFonts w:hint="eastAsia" w:ascii="仿宋_GB2312" w:hAnsi="Calibri" w:eastAsia="仿宋_GB2312" w:cs="Times New Roman"/>
          <w:color w:val="auto"/>
          <w:kern w:val="2"/>
          <w:sz w:val="28"/>
          <w:szCs w:val="28"/>
          <w:lang w:val="zh-CN" w:eastAsia="zh-CN" w:bidi="ar-SA"/>
        </w:rPr>
        <w:t xml:space="preserve">检测螺旋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1.10、</w:t>
      </w:r>
      <w:r>
        <w:rPr>
          <w:rFonts w:hint="eastAsia" w:ascii="仿宋_GB2312" w:hAnsi="Calibri" w:eastAsia="仿宋_GB2312" w:cs="Times New Roman"/>
          <w:color w:val="auto"/>
          <w:kern w:val="2"/>
          <w:sz w:val="28"/>
          <w:szCs w:val="28"/>
          <w:lang w:val="zh-CN" w:eastAsia="zh-CN" w:bidi="ar-SA"/>
        </w:rPr>
        <w:t xml:space="preserve">检测轴承座组件，检测附件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1.11、</w:t>
      </w:r>
      <w:r>
        <w:rPr>
          <w:rFonts w:hint="eastAsia" w:ascii="仿宋_GB2312" w:hAnsi="Calibri" w:eastAsia="仿宋_GB2312" w:cs="Times New Roman"/>
          <w:color w:val="auto"/>
          <w:kern w:val="2"/>
          <w:sz w:val="28"/>
          <w:szCs w:val="28"/>
          <w:lang w:val="zh-CN" w:eastAsia="zh-CN" w:bidi="ar-SA"/>
        </w:rPr>
        <w:t xml:space="preserve">转鼓、螺旋常规性维修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1.12、</w:t>
      </w:r>
      <w:r>
        <w:rPr>
          <w:rFonts w:hint="eastAsia" w:ascii="仿宋_GB2312" w:hAnsi="Calibri" w:eastAsia="仿宋_GB2312" w:cs="Times New Roman"/>
          <w:color w:val="auto"/>
          <w:kern w:val="2"/>
          <w:sz w:val="28"/>
          <w:szCs w:val="28"/>
          <w:lang w:val="zh-CN" w:eastAsia="zh-CN" w:bidi="ar-SA"/>
        </w:rPr>
        <w:t xml:space="preserve">螺旋动平衡、转鼓动平衡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1.13、</w:t>
      </w:r>
      <w:r>
        <w:rPr>
          <w:rFonts w:hint="eastAsia" w:ascii="仿宋_GB2312" w:hAnsi="Calibri" w:eastAsia="仿宋_GB2312" w:cs="Times New Roman"/>
          <w:color w:val="auto"/>
          <w:kern w:val="2"/>
          <w:sz w:val="28"/>
          <w:szCs w:val="28"/>
          <w:lang w:val="zh-CN" w:eastAsia="zh-CN" w:bidi="ar-SA"/>
        </w:rPr>
        <w:t xml:space="preserve">机座、罩壳维护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1.14、</w:t>
      </w:r>
      <w:r>
        <w:rPr>
          <w:rFonts w:hint="eastAsia" w:ascii="仿宋_GB2312" w:hAnsi="Calibri" w:eastAsia="仿宋_GB2312" w:cs="Times New Roman"/>
          <w:color w:val="auto"/>
          <w:kern w:val="2"/>
          <w:sz w:val="28"/>
          <w:szCs w:val="28"/>
          <w:lang w:val="zh-CN" w:eastAsia="zh-CN" w:bidi="ar-SA"/>
        </w:rPr>
        <w:t xml:space="preserve">齿轮箱维修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1.15、</w:t>
      </w:r>
      <w:r>
        <w:rPr>
          <w:rFonts w:hint="eastAsia" w:ascii="仿宋_GB2312" w:hAnsi="Calibri" w:eastAsia="仿宋_GB2312" w:cs="Times New Roman"/>
          <w:color w:val="auto"/>
          <w:kern w:val="2"/>
          <w:sz w:val="28"/>
          <w:szCs w:val="28"/>
          <w:lang w:val="zh-CN" w:eastAsia="zh-CN" w:bidi="ar-SA"/>
        </w:rPr>
        <w:t xml:space="preserve">新备件更换、设备总装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1.16、</w:t>
      </w:r>
      <w:r>
        <w:rPr>
          <w:rFonts w:hint="eastAsia" w:ascii="仿宋_GB2312" w:hAnsi="Calibri" w:eastAsia="仿宋_GB2312" w:cs="Times New Roman"/>
          <w:color w:val="auto"/>
          <w:kern w:val="2"/>
          <w:sz w:val="28"/>
          <w:szCs w:val="28"/>
          <w:lang w:val="zh-CN" w:eastAsia="zh-CN" w:bidi="ar-SA"/>
        </w:rPr>
        <w:t xml:space="preserve">接线、空载试车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1.17、</w:t>
      </w:r>
      <w:r>
        <w:rPr>
          <w:rFonts w:hint="eastAsia" w:ascii="仿宋_GB2312" w:hAnsi="Calibri" w:eastAsia="仿宋_GB2312" w:cs="Times New Roman"/>
          <w:color w:val="auto"/>
          <w:kern w:val="2"/>
          <w:sz w:val="28"/>
          <w:szCs w:val="28"/>
          <w:lang w:val="zh-CN" w:eastAsia="zh-CN" w:bidi="ar-SA"/>
        </w:rPr>
        <w:t>整机检测，出具</w:t>
      </w:r>
      <w:r>
        <w:rPr>
          <w:rFonts w:hint="eastAsia" w:ascii="仿宋_GB2312" w:hAnsi="Calibri" w:eastAsia="仿宋_GB2312" w:cs="Times New Roman"/>
          <w:color w:val="auto"/>
          <w:kern w:val="2"/>
          <w:sz w:val="28"/>
          <w:szCs w:val="28"/>
          <w:lang w:val="en-US" w:eastAsia="zh-CN" w:bidi="ar-SA"/>
        </w:rPr>
        <w:t>福乐伟原厂</w:t>
      </w:r>
      <w:r>
        <w:rPr>
          <w:rFonts w:hint="eastAsia" w:ascii="仿宋_GB2312" w:hAnsi="Calibri" w:eastAsia="仿宋_GB2312" w:cs="Times New Roman"/>
          <w:color w:val="auto"/>
          <w:kern w:val="2"/>
          <w:sz w:val="28"/>
          <w:szCs w:val="28"/>
          <w:lang w:val="zh-CN" w:eastAsia="zh-CN" w:bidi="ar-SA"/>
        </w:rPr>
        <w:t xml:space="preserve">检修报告，检修合格后出厂。同时，更换下来的旧备件全部随设备返还。 </w:t>
      </w:r>
    </w:p>
    <w:p>
      <w:pPr>
        <w:pStyle w:val="43"/>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 xml:space="preserve">2、检修后达到的质量标准：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2.1、</w:t>
      </w:r>
      <w:r>
        <w:rPr>
          <w:rFonts w:hint="eastAsia" w:ascii="仿宋_GB2312" w:hAnsi="Calibri" w:eastAsia="仿宋_GB2312" w:cs="Times New Roman"/>
          <w:color w:val="auto"/>
          <w:kern w:val="2"/>
          <w:sz w:val="28"/>
          <w:szCs w:val="28"/>
          <w:lang w:val="zh-CN" w:eastAsia="zh-CN" w:bidi="ar-SA"/>
        </w:rPr>
        <w:t>所有维修更换的零备件都</w:t>
      </w:r>
      <w:r>
        <w:rPr>
          <w:rFonts w:ascii="仿宋_GB2312" w:hAnsi="宋体" w:eastAsia="仿宋_GB2312" w:cs="仿宋_GB2312"/>
          <w:i w:val="0"/>
          <w:caps w:val="0"/>
          <w:color w:val="000000"/>
          <w:spacing w:val="0"/>
          <w:sz w:val="28"/>
          <w:szCs w:val="28"/>
          <w:shd w:val="clear" w:color="auto" w:fill="FFFFFF"/>
        </w:rPr>
        <w:t>采用原厂</w:t>
      </w:r>
      <w:r>
        <w:rPr>
          <w:rFonts w:hint="default" w:ascii="仿宋_GB2312" w:hAnsi="宋体" w:eastAsia="仿宋_GB2312" w:cs="仿宋_GB2312"/>
          <w:i w:val="0"/>
          <w:caps w:val="0"/>
          <w:color w:val="000000"/>
          <w:spacing w:val="0"/>
          <w:sz w:val="28"/>
          <w:szCs w:val="28"/>
          <w:shd w:val="clear" w:color="auto" w:fill="FFFFFF"/>
        </w:rPr>
        <w:t>授权配件。</w:t>
      </w:r>
      <w:r>
        <w:rPr>
          <w:rFonts w:hint="eastAsia" w:ascii="仿宋_GB2312" w:hAnsi="Calibri" w:eastAsia="仿宋_GB2312" w:cs="Times New Roman"/>
          <w:color w:val="auto"/>
          <w:kern w:val="2"/>
          <w:sz w:val="28"/>
          <w:szCs w:val="28"/>
          <w:lang w:val="zh-CN" w:eastAsia="zh-CN" w:bidi="ar-SA"/>
        </w:rPr>
        <w:t xml:space="preserve">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2.2、</w:t>
      </w:r>
      <w:r>
        <w:rPr>
          <w:rFonts w:hint="eastAsia" w:ascii="仿宋_GB2312" w:hAnsi="Calibri" w:eastAsia="仿宋_GB2312" w:cs="Times New Roman"/>
          <w:color w:val="auto"/>
          <w:kern w:val="2"/>
          <w:sz w:val="28"/>
          <w:szCs w:val="28"/>
          <w:lang w:val="zh-CN" w:eastAsia="zh-CN" w:bidi="ar-SA"/>
        </w:rPr>
        <w:t xml:space="preserve">螺旋和转鼓分别做动平衡调整，平衡偏差量均不大于5 g </w:t>
      </w:r>
    </w:p>
    <w:p>
      <w:pPr>
        <w:pStyle w:val="43"/>
        <w:spacing w:line="360" w:lineRule="auto"/>
        <w:ind w:firstLine="560" w:firstLineChars="200"/>
        <w:rPr>
          <w:rFonts w:hint="eastAsia" w:hAnsi="Wingdings"/>
          <w:sz w:val="21"/>
          <w:szCs w:val="21"/>
        </w:rPr>
      </w:pPr>
      <w:r>
        <w:rPr>
          <w:rFonts w:hint="eastAsia" w:ascii="仿宋_GB2312" w:hAnsi="Calibri" w:eastAsia="仿宋_GB2312" w:cs="Times New Roman"/>
          <w:color w:val="auto"/>
          <w:kern w:val="2"/>
          <w:sz w:val="28"/>
          <w:szCs w:val="28"/>
          <w:lang w:val="en-US" w:eastAsia="zh-CN" w:bidi="ar-SA"/>
        </w:rPr>
        <w:t>2.3、</w:t>
      </w:r>
      <w:r>
        <w:rPr>
          <w:rFonts w:hint="eastAsia" w:ascii="仿宋_GB2312" w:hAnsi="Calibri" w:eastAsia="仿宋_GB2312" w:cs="Times New Roman"/>
          <w:color w:val="auto"/>
          <w:kern w:val="2"/>
          <w:sz w:val="28"/>
          <w:szCs w:val="28"/>
          <w:lang w:val="zh-CN" w:eastAsia="zh-CN" w:bidi="ar-SA"/>
        </w:rPr>
        <w:t xml:space="preserve">空载振动指标不大于7.1mm/s，噪音不大于85db </w:t>
      </w:r>
    </w:p>
    <w:p>
      <w:pPr>
        <w:numPr>
          <w:ilvl w:val="0"/>
          <w:numId w:val="0"/>
        </w:numPr>
        <w:autoSpaceDE w:val="0"/>
        <w:autoSpaceDN w:val="0"/>
        <w:adjustRightInd w:val="0"/>
        <w:spacing w:line="360" w:lineRule="auto"/>
        <w:ind w:leftChars="100"/>
        <w:rPr>
          <w:rFonts w:hint="eastAsia" w:ascii="仿宋_GB2312"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w:t>
      </w:r>
      <w:r>
        <w:rPr>
          <w:rFonts w:hint="eastAsia" w:ascii="仿宋_GB2312" w:eastAsia="仿宋_GB2312" w:cs="Times New Roman"/>
          <w:color w:val="auto"/>
          <w:kern w:val="2"/>
          <w:sz w:val="28"/>
          <w:szCs w:val="28"/>
          <w:lang w:val="en-US" w:eastAsia="zh-CN" w:bidi="ar-SA"/>
        </w:rPr>
        <w:t>3、</w:t>
      </w:r>
      <w:r>
        <w:rPr>
          <w:rFonts w:hint="eastAsia" w:ascii="仿宋_GB2312" w:hAnsi="Calibri" w:eastAsia="仿宋_GB2312" w:cs="Times New Roman"/>
          <w:color w:val="auto"/>
          <w:kern w:val="2"/>
          <w:sz w:val="28"/>
          <w:szCs w:val="28"/>
          <w:lang w:val="en-US" w:eastAsia="zh-CN" w:bidi="ar-SA"/>
        </w:rPr>
        <w:t>检修地点：</w:t>
      </w:r>
      <w:r>
        <w:rPr>
          <w:rFonts w:hint="eastAsia" w:ascii="仿宋_GB2312" w:eastAsia="仿宋_GB2312" w:cs="Times New Roman"/>
          <w:color w:val="auto"/>
          <w:kern w:val="2"/>
          <w:sz w:val="28"/>
          <w:szCs w:val="28"/>
          <w:lang w:val="en-US" w:eastAsia="zh-CN" w:bidi="ar-SA"/>
        </w:rPr>
        <w:t>为保证维修质量及进度需在</w:t>
      </w:r>
      <w:r>
        <w:rPr>
          <w:rFonts w:hint="eastAsia" w:ascii="仿宋_GB2312" w:hAnsi="Calibri" w:eastAsia="仿宋_GB2312" w:cs="Times New Roman"/>
          <w:color w:val="auto"/>
          <w:kern w:val="2"/>
          <w:sz w:val="28"/>
          <w:szCs w:val="28"/>
          <w:lang w:val="en-US" w:eastAsia="zh-CN" w:bidi="ar-SA"/>
        </w:rPr>
        <w:t>福乐伟分离技术（上海）公司专业的维修车间</w:t>
      </w:r>
      <w:r>
        <w:rPr>
          <w:rFonts w:hint="eastAsia" w:ascii="仿宋_GB2312" w:eastAsia="仿宋_GB2312" w:cs="Times New Roman"/>
          <w:color w:val="auto"/>
          <w:kern w:val="2"/>
          <w:sz w:val="28"/>
          <w:szCs w:val="28"/>
          <w:lang w:val="en-US" w:eastAsia="zh-CN" w:bidi="ar-SA"/>
        </w:rPr>
        <w:t>进行离心机大修。</w:t>
      </w:r>
    </w:p>
    <w:p>
      <w:pPr>
        <w:numPr>
          <w:ilvl w:val="0"/>
          <w:numId w:val="1"/>
        </w:numPr>
        <w:spacing w:line="360" w:lineRule="auto"/>
        <w:ind w:leftChars="100" w:firstLine="280" w:firstLineChars="100"/>
        <w:rPr>
          <w:rFonts w:hint="eastAsia" w:ascii="仿宋_GB2312" w:eastAsia="仿宋_GB2312" w:cs="Times New Roman"/>
          <w:color w:val="auto"/>
          <w:kern w:val="2"/>
          <w:sz w:val="28"/>
          <w:szCs w:val="28"/>
          <w:lang w:val="en-US" w:eastAsia="zh-CN" w:bidi="ar-SA"/>
        </w:rPr>
      </w:pPr>
      <w:r>
        <w:rPr>
          <w:rFonts w:hint="eastAsia" w:ascii="仿宋_GB2312" w:eastAsia="仿宋_GB2312" w:cs="Times New Roman"/>
          <w:color w:val="auto"/>
          <w:kern w:val="2"/>
          <w:sz w:val="28"/>
          <w:szCs w:val="28"/>
          <w:lang w:val="en-US" w:eastAsia="zh-CN" w:bidi="ar-SA"/>
        </w:rPr>
        <w:t>所需更换零工程量及备件清单：</w:t>
      </w:r>
    </w:p>
    <w:p>
      <w:pPr>
        <w:ind w:firstLine="0" w:firstLineChars="0"/>
        <w:rPr>
          <w:rFonts w:hint="eastAsia" w:ascii="宋体" w:hAnsi="宋体" w:eastAsia="宋体" w:cs="宋体"/>
          <w:sz w:val="24"/>
          <w:szCs w:val="24"/>
        </w:rPr>
      </w:pPr>
      <w:r>
        <w:rPr>
          <w:rFonts w:hint="eastAsia" w:ascii="宋体" w:hAnsi="宋体" w:eastAsia="宋体" w:cs="宋体"/>
          <w:sz w:val="24"/>
          <w:szCs w:val="24"/>
        </w:rPr>
        <w:t>工程量清单</w:t>
      </w:r>
    </w:p>
    <w:tbl>
      <w:tblPr>
        <w:tblStyle w:val="24"/>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6826"/>
        <w:gridCol w:w="832"/>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维修内容</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单位</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设备现场拆卸、运输</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离心机转动部分拆解</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离心机关键零部件清洗</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检测转鼓</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检测螺旋</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更换转鼓轴承、筋条、衬毯</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螺旋维修（堆焊耐磨层）</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检修、涂衬锥体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转鼓动平衡、静平衡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差速器输入轴检修</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40" w:lineRule="auto"/>
              <w:ind w:left="50"/>
              <w:jc w:val="center"/>
              <w:rPr>
                <w:rFonts w:hint="eastAsia" w:ascii="宋体" w:hAnsi="宋体" w:eastAsia="宋体" w:cs="宋体"/>
                <w:w w:val="104"/>
                <w:sz w:val="24"/>
              </w:rPr>
            </w:pPr>
            <w:r>
              <w:rPr>
                <w:rFonts w:hint="eastAsia" w:ascii="宋体" w:hAnsi="宋体" w:eastAsia="宋体" w:cs="宋体"/>
                <w:w w:val="104"/>
                <w:sz w:val="24"/>
              </w:rPr>
              <w:t>设备总装，同时更改密封件、刮刀、轴承、添加必要的油、脂</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接线、试车</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出具</w:t>
            </w:r>
            <w:r>
              <w:rPr>
                <w:rFonts w:hint="eastAsia" w:ascii="宋体" w:hAnsi="宋体" w:eastAsia="宋体" w:cs="宋体"/>
                <w:spacing w:val="0"/>
                <w:w w:val="104"/>
                <w:position w:val="0"/>
                <w:sz w:val="24"/>
                <w:szCs w:val="24"/>
                <w:lang w:eastAsia="zh-CN"/>
              </w:rPr>
              <w:t>福乐伟</w:t>
            </w:r>
            <w:r>
              <w:rPr>
                <w:rFonts w:hint="eastAsia" w:ascii="宋体" w:hAnsi="宋体" w:eastAsia="宋体" w:cs="宋体"/>
                <w:w w:val="104"/>
                <w:sz w:val="24"/>
              </w:rPr>
              <w:t>维修合格证</w:t>
            </w:r>
            <w:r>
              <w:rPr>
                <w:rFonts w:hint="eastAsia" w:ascii="宋体" w:hAnsi="宋体" w:eastAsia="宋体" w:cs="宋体"/>
                <w:w w:val="104"/>
                <w:sz w:val="24"/>
                <w:lang w:eastAsia="zh-CN"/>
              </w:rPr>
              <w:t>、更换零件清单</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6826"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设备运输，安装、调试、开机</w:t>
            </w:r>
          </w:p>
        </w:tc>
        <w:tc>
          <w:tcPr>
            <w:tcW w:w="832"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bl>
    <w:p>
      <w:pPr>
        <w:pStyle w:val="36"/>
        <w:rPr>
          <w:rFonts w:hint="eastAsia"/>
        </w:rPr>
      </w:pPr>
    </w:p>
    <w:p>
      <w:pPr>
        <w:pStyle w:val="36"/>
        <w:numPr>
          <w:ilvl w:val="-1"/>
          <w:numId w:val="0"/>
        </w:numPr>
        <w:ind w:firstLine="0" w:firstLineChars="0"/>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备件清单</w:t>
      </w:r>
    </w:p>
    <w:tbl>
      <w:tblPr>
        <w:tblStyle w:val="24"/>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6832"/>
        <w:gridCol w:w="818"/>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65"/>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序号</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29"/>
              <w:ind w:left="104"/>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备件名称（配件编号）</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rightChars="0"/>
              <w:jc w:val="center"/>
              <w:rPr>
                <w:rFonts w:hint="eastAsia" w:ascii="宋体" w:hAnsi="宋体" w:eastAsia="宋体" w:cs="宋体"/>
                <w:w w:val="102"/>
                <w:sz w:val="24"/>
                <w:lang w:val="en-US" w:eastAsia="zh-CN"/>
              </w:rPr>
            </w:pPr>
            <w:r>
              <w:rPr>
                <w:rFonts w:hint="eastAsia" w:ascii="宋体" w:hAnsi="宋体" w:eastAsia="宋体" w:cs="宋体"/>
                <w:w w:val="104"/>
                <w:sz w:val="24"/>
                <w:lang w:val="en-US" w:eastAsia="zh-CN"/>
              </w:rPr>
              <w:t>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65"/>
              <w:jc w:val="center"/>
              <w:rPr>
                <w:rFonts w:hint="eastAsia" w:ascii="宋体" w:hAnsi="宋体" w:eastAsia="宋体" w:cs="宋体"/>
                <w:w w:val="104"/>
                <w:sz w:val="24"/>
                <w:lang w:val="en-US" w:eastAsia="zh-CN"/>
              </w:rPr>
            </w:pPr>
            <w:r>
              <w:rPr>
                <w:rFonts w:hint="eastAsia" w:ascii="宋体" w:hAnsi="宋体" w:eastAsia="宋体" w:cs="宋体"/>
                <w:w w:val="102"/>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65"/>
              <w:ind w:left="50"/>
              <w:jc w:val="center"/>
              <w:rPr>
                <w:rFonts w:hint="eastAsia" w:ascii="宋体" w:hAnsi="宋体" w:eastAsia="宋体" w:cs="宋体"/>
                <w:sz w:val="24"/>
              </w:rPr>
            </w:pPr>
            <w:r>
              <w:rPr>
                <w:rFonts w:hint="eastAsia" w:ascii="宋体" w:hAnsi="宋体" w:eastAsia="宋体" w:cs="宋体"/>
                <w:w w:val="104"/>
                <w:sz w:val="24"/>
              </w:rPr>
              <w:t>1</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sz w:val="24"/>
              </w:rPr>
            </w:pPr>
            <w:r>
              <w:rPr>
                <w:rFonts w:hint="eastAsia" w:ascii="宋体" w:hAnsi="宋体" w:eastAsia="宋体" w:cs="宋体"/>
                <w:w w:val="104"/>
                <w:sz w:val="24"/>
              </w:rPr>
              <w:t>1112.061.60轴密封环</w:t>
            </w:r>
          </w:p>
          <w:p>
            <w:pPr>
              <w:pStyle w:val="54"/>
              <w:spacing w:before="29"/>
              <w:ind w:left="104"/>
              <w:jc w:val="center"/>
              <w:rPr>
                <w:rFonts w:hint="eastAsia" w:ascii="宋体" w:hAnsi="宋体" w:eastAsia="宋体" w:cs="宋体"/>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65"/>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2</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1014.042.02滚珠轴承</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3</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1212.758.00滑环密封</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Slide ring sealing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7"/>
              <w:ind w:left="50"/>
              <w:jc w:val="center"/>
              <w:rPr>
                <w:rFonts w:hint="eastAsia" w:ascii="宋体" w:hAnsi="宋体" w:eastAsia="宋体" w:cs="宋体"/>
                <w:sz w:val="24"/>
              </w:rPr>
            </w:pPr>
            <w:r>
              <w:rPr>
                <w:rFonts w:hint="eastAsia" w:ascii="宋体" w:hAnsi="宋体" w:eastAsia="宋体" w:cs="宋体"/>
                <w:w w:val="104"/>
                <w:sz w:val="24"/>
              </w:rPr>
              <w:t>4</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1014.042.00滚珠轴承</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7"/>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5</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1012.173.60Ｏ型圈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6</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1012.117.60Ｏ型圈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8"/>
              <w:ind w:left="50"/>
              <w:jc w:val="center"/>
              <w:rPr>
                <w:rFonts w:hint="eastAsia" w:ascii="宋体" w:hAnsi="宋体" w:eastAsia="宋体" w:cs="宋体"/>
                <w:sz w:val="24"/>
              </w:rPr>
            </w:pPr>
            <w:r>
              <w:rPr>
                <w:rFonts w:hint="eastAsia" w:ascii="宋体" w:hAnsi="宋体" w:eastAsia="宋体" w:cs="宋体"/>
                <w:w w:val="104"/>
                <w:sz w:val="24"/>
              </w:rPr>
              <w:t>7</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1024.024.00挡圈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Nilos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8"/>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8</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1014.175.00滚珠轴承</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9</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1014.062.00滚柱轴承</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Roller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8"/>
              <w:ind w:left="50"/>
              <w:jc w:val="center"/>
              <w:rPr>
                <w:rFonts w:hint="eastAsia" w:ascii="宋体" w:hAnsi="宋体" w:eastAsia="宋体" w:cs="宋体"/>
                <w:sz w:val="24"/>
              </w:rPr>
            </w:pPr>
            <w:r>
              <w:rPr>
                <w:rFonts w:hint="eastAsia" w:ascii="宋体" w:hAnsi="宋体" w:eastAsia="宋体" w:cs="宋体"/>
                <w:w w:val="104"/>
                <w:sz w:val="24"/>
              </w:rPr>
              <w:t>10</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1005.103.40层叠环</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8"/>
              <w:jc w:val="center"/>
              <w:rPr>
                <w:rFonts w:hint="eastAsia" w:ascii="宋体" w:hAnsi="宋体" w:eastAsia="宋体" w:cs="宋体"/>
                <w:sz w:val="24"/>
              </w:rPr>
            </w:pPr>
            <w:r>
              <w:rPr>
                <w:rFonts w:hint="eastAsia" w:ascii="宋体" w:hAnsi="宋体" w:eastAsia="宋体" w:cs="宋体"/>
                <w:w w:val="102"/>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24"/>
              </w:rPr>
            </w:pPr>
            <w:r>
              <w:rPr>
                <w:rFonts w:hint="eastAsia" w:ascii="宋体" w:hAnsi="宋体" w:eastAsia="宋体" w:cs="宋体"/>
                <w:w w:val="104"/>
                <w:sz w:val="24"/>
              </w:rPr>
              <w:t>11</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1148.001.00碳化钨刮刀</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Tungsten carbide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24"/>
              </w:rPr>
            </w:pPr>
            <w:r>
              <w:rPr>
                <w:rFonts w:hint="eastAsia" w:ascii="宋体" w:hAnsi="宋体" w:eastAsia="宋体" w:cs="宋体"/>
                <w:w w:val="102"/>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12</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2619.016.10沉头螺栓</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Countersunk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13</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1112.061.60轴密封环</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14</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0037.068.41螺栓</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15</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2919.054.01固相刮刀</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Solids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16</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1012.221.60O-型圈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17</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1012.147.60O-型圈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18</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2919.063.00边刮刀</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Side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19</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0037.069.41螺栓</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20</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1012.461.60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21</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1012.186.60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22</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1005.108.01层叠环</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套</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23</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1012.373.60密封绳</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Gasket cord</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24</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1064.015.00边缘防护</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Edge protection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25</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0096.032.01</w:t>
            </w:r>
            <w:r>
              <w:rPr>
                <w:rFonts w:hint="eastAsia" w:ascii="宋体" w:hAnsi="宋体" w:eastAsia="宋体" w:cs="宋体"/>
                <w:spacing w:val="0"/>
                <w:w w:val="104"/>
                <w:sz w:val="24"/>
              </w:rPr>
              <w:t>V-</w:t>
            </w:r>
            <w:r>
              <w:rPr>
                <w:rFonts w:hint="eastAsia" w:ascii="宋体" w:hAnsi="宋体" w:eastAsia="宋体" w:cs="宋体"/>
                <w:w w:val="104"/>
                <w:sz w:val="24"/>
              </w:rPr>
              <w:t>皮带</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26</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0096.007.02V-皮带</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27</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1714.153.10速度探头</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Initiator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28</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2390.075.00轴承油脂</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Bearing grease</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29</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1002.173.00齿轮油</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Gear oil</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L</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30</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2904.051.00防磨衬套</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Wear protective 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31</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2904.014.03衬套</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32</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1220.042.00粘合剂</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33</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1220.042.01粘合剂</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34</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1220.041.00粘合剂</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35</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1220.041.01硬化剂</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Hardener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36</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1222.008.00陶瓷粘合剂</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Ceramic paste</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37</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2920.144.00合成毯</w:t>
            </w:r>
          </w:p>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Synthetic lawn</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r>
              <w:rPr>
                <w:rFonts w:hint="eastAsia" w:ascii="宋体" w:hAnsi="宋体" w:eastAsia="宋体" w:cs="宋体"/>
                <w:w w:val="104"/>
                <w:position w:val="0"/>
                <w:sz w:val="24"/>
              </w:rPr>
              <w:t>2</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38</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spacing w:val="0"/>
                <w:w w:val="104"/>
                <w:sz w:val="24"/>
              </w:rPr>
            </w:pPr>
            <w:r>
              <w:rPr>
                <w:rFonts w:hint="eastAsia" w:ascii="宋体" w:hAnsi="宋体" w:eastAsia="宋体" w:cs="宋体"/>
                <w:w w:val="104"/>
                <w:sz w:val="24"/>
              </w:rPr>
              <w:t>1012.202.60</w:t>
            </w:r>
            <w:r>
              <w:rPr>
                <w:rFonts w:hint="eastAsia" w:ascii="宋体" w:hAnsi="宋体" w:eastAsia="宋体" w:cs="宋体"/>
                <w:spacing w:val="0"/>
                <w:w w:val="104"/>
                <w:sz w:val="24"/>
              </w:rPr>
              <w:t>"O"型密封圈</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O-ring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39</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1212.027.00密封环</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sealing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40</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1014.027.00深沟球轴承</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41</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24"/>
              </w:rPr>
            </w:pPr>
            <w:r>
              <w:rPr>
                <w:rFonts w:hint="eastAsia" w:ascii="宋体" w:hAnsi="宋体" w:eastAsia="宋体" w:cs="宋体"/>
                <w:w w:val="104"/>
                <w:sz w:val="24"/>
              </w:rPr>
              <w:t>1147.001.00油脂旋转接头</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rotary grease connection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42</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1229.007.00涨紧部件</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tension set</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43</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1065.008.00橡胶金属缓冲器</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rubber-metal-buffer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44</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0037.144.41-02内六角螺栓</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45</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2628.801.00刮刀</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片</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46</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0132.029.41平机螺钉</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hex.s.countersunk h.cap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24"/>
              </w:rPr>
            </w:pPr>
            <w:r>
              <w:rPr>
                <w:rFonts w:hint="eastAsia" w:ascii="宋体" w:hAnsi="宋体" w:eastAsia="宋体" w:cs="宋体"/>
                <w:w w:val="104"/>
                <w:sz w:val="24"/>
              </w:rPr>
              <w:t>47</w:t>
            </w:r>
          </w:p>
        </w:tc>
        <w:tc>
          <w:tcPr>
            <w:tcW w:w="6832"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1714.163.00连接线</w:t>
            </w:r>
          </w:p>
          <w:p>
            <w:pPr>
              <w:pStyle w:val="54"/>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Connect lead</w:t>
            </w:r>
          </w:p>
        </w:tc>
        <w:tc>
          <w:tcPr>
            <w:tcW w:w="818"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bl>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u w:val="none"/>
          <w:lang w:val="en-US" w:eastAsia="zh-CN"/>
        </w:rPr>
        <w:t>项目四：</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（一）大修内容主要由三部分组成：</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1液压系统解体检查维修</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①更换高压油浸压力表；②更换液压油滤芯；③更换油水分离器；④更换油管密封垫；⑤更换液压油；⑥液压泵、电机、稳压阀、分配阀、溢流阀拆解检查；⑦控制箱检查、液压系统调试。</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2液压缸系统解体检查维修</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①关阀、端盖、油管、活塞拆、装检查；②O型圈组件、V型密封组件、导向滑套组件更换；③支承座检查、清理、加注润滑脂；④排气、调试、试动作。</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3行程滑架装置检查维修</w:t>
      </w:r>
    </w:p>
    <w:p>
      <w:pPr>
        <w:autoSpaceDE w:val="0"/>
        <w:autoSpaceDN w:val="0"/>
        <w:adjustRightInd w:val="0"/>
        <w:spacing w:line="300" w:lineRule="atLeast"/>
        <w:ind w:firstLine="840" w:firstLineChars="300"/>
        <w:rPr>
          <w:rFonts w:hint="eastAsia" w:ascii="仿宋_GB2312" w:hAnsi="Calibri" w:eastAsia="仿宋_GB2312" w:cs="Times New Roman"/>
          <w:color w:val="auto"/>
          <w:kern w:val="2"/>
          <w:sz w:val="28"/>
          <w:szCs w:val="28"/>
          <w:lang w:val="zh-CN" w:eastAsia="zh-CN" w:bidi="ar-SA"/>
        </w:rPr>
      </w:pPr>
      <w:r>
        <w:rPr>
          <w:rFonts w:hint="eastAsia" w:ascii="仿宋_GB2312" w:eastAsia="仿宋_GB2312"/>
          <w:sz w:val="28"/>
          <w:szCs w:val="28"/>
          <w:lang w:val="en-US" w:eastAsia="zh-CN"/>
        </w:rPr>
        <w:t>①刮板、滑架等清理表面污垢；②刮板、滑架等检查维修紧固及对破损不锈钢螺栓进行同型号更换；③滑轨等清理表面污垢及检查维修。</w:t>
      </w:r>
    </w:p>
    <w:p>
      <w:pPr>
        <w:pStyle w:val="43"/>
        <w:spacing w:line="460" w:lineRule="exact"/>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zh-CN" w:eastAsia="zh-CN" w:bidi="ar-SA"/>
        </w:rPr>
        <w:t>（</w:t>
      </w:r>
      <w:r>
        <w:rPr>
          <w:rFonts w:hint="eastAsia" w:ascii="仿宋_GB2312" w:hAnsi="Calibri" w:eastAsia="仿宋_GB2312" w:cs="Times New Roman"/>
          <w:color w:val="auto"/>
          <w:kern w:val="2"/>
          <w:sz w:val="28"/>
          <w:szCs w:val="28"/>
          <w:lang w:val="en-US" w:eastAsia="zh-CN" w:bidi="ar-SA"/>
        </w:rPr>
        <w:t>二</w:t>
      </w:r>
      <w:r>
        <w:rPr>
          <w:rFonts w:hint="eastAsia" w:ascii="仿宋_GB2312" w:hAnsi="Calibri" w:eastAsia="仿宋_GB2312" w:cs="Times New Roman"/>
          <w:color w:val="auto"/>
          <w:kern w:val="2"/>
          <w:sz w:val="28"/>
          <w:szCs w:val="28"/>
          <w:lang w:val="zh-CN" w:eastAsia="zh-CN" w:bidi="ar-SA"/>
        </w:rPr>
        <w:t xml:space="preserve">）检修内容： </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1、下仓将污泥清理干净，然后检查刮泥版是否损坏松动，滑板是否磨损、损坏。固定螺丝是否损坏，所以首先要打开盖板，通风，照明，用铁铲、扫把清理污泥，逐一检查、更换。</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2、关闭球阀拆除液压杆的液压管。</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3、拆除液压杆的端盖座，将推杆前移，露出活塞，拆除活塞。</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4、更换活塞O型圈、V型圈、导向圈、托架恢复安装。</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5、更换液压系统的滤芯、高压油浸式压力表，油水分离器，密封垫片。</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6、检查电磁稳定阀、分配阀、溢流阀的电磁线圈，是否接触良好，动作灵活。</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7、检查液压泵电机、绕组电阻，绝缘值、轴承异响。</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8、补充液压油。</w:t>
      </w:r>
    </w:p>
    <w:p>
      <w:pPr>
        <w:autoSpaceDE w:val="0"/>
        <w:autoSpaceDN w:val="0"/>
        <w:adjustRightInd w:val="0"/>
        <w:spacing w:line="300" w:lineRule="atLeast"/>
        <w:ind w:firstLine="840" w:firstLineChars="300"/>
        <w:rPr>
          <w:rFonts w:hint="eastAsia" w:ascii="仿宋_GB2312" w:hAnsi="Calibri" w:eastAsia="仿宋_GB2312" w:cs="Times New Roman"/>
          <w:color w:val="auto"/>
          <w:kern w:val="2"/>
          <w:sz w:val="28"/>
          <w:szCs w:val="28"/>
          <w:lang w:val="zh-CN" w:eastAsia="zh-CN" w:bidi="ar-SA"/>
        </w:rPr>
      </w:pPr>
      <w:r>
        <w:rPr>
          <w:rFonts w:hint="eastAsia" w:ascii="仿宋_GB2312" w:eastAsia="仿宋_GB2312"/>
          <w:sz w:val="28"/>
          <w:szCs w:val="28"/>
          <w:lang w:val="en-US" w:eastAsia="zh-CN"/>
        </w:rPr>
        <w:t>9、整机试运行。</w:t>
      </w:r>
    </w:p>
    <w:p>
      <w:pPr>
        <w:pStyle w:val="43"/>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 xml:space="preserve">（三）一般技术要求：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1、报价单位须满足</w:t>
      </w:r>
      <w:r>
        <w:rPr>
          <w:rFonts w:hint="eastAsia" w:ascii="仿宋_GB2312" w:hAnsi="Calibri" w:eastAsia="仿宋_GB2312" w:cs="Times New Roman"/>
          <w:color w:val="auto"/>
          <w:kern w:val="2"/>
          <w:sz w:val="28"/>
          <w:szCs w:val="28"/>
          <w:lang w:val="zh-CN" w:eastAsia="zh-CN" w:bidi="ar-SA"/>
        </w:rPr>
        <w:t>质量保证体系，资质要齐全</w:t>
      </w:r>
      <w:r>
        <w:rPr>
          <w:rFonts w:hint="default" w:ascii="仿宋_GB2312" w:hAnsi="宋体" w:eastAsia="仿宋_GB2312" w:cs="仿宋_GB2312"/>
          <w:i w:val="0"/>
          <w:caps w:val="0"/>
          <w:color w:val="000000"/>
          <w:spacing w:val="0"/>
          <w:sz w:val="28"/>
          <w:szCs w:val="28"/>
          <w:shd w:val="clear" w:color="auto" w:fill="FFFFFF"/>
        </w:rPr>
        <w:t>。</w:t>
      </w:r>
      <w:r>
        <w:rPr>
          <w:rFonts w:hint="eastAsia" w:ascii="仿宋_GB2312" w:hAnsi="Calibri" w:eastAsia="仿宋_GB2312" w:cs="Times New Roman"/>
          <w:color w:val="auto"/>
          <w:kern w:val="2"/>
          <w:sz w:val="28"/>
          <w:szCs w:val="28"/>
          <w:lang w:val="zh-CN" w:eastAsia="zh-CN" w:bidi="ar-SA"/>
        </w:rPr>
        <w:t xml:space="preserve"> </w:t>
      </w:r>
    </w:p>
    <w:p>
      <w:pPr>
        <w:pStyle w:val="43"/>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2、</w:t>
      </w:r>
      <w:r>
        <w:rPr>
          <w:rFonts w:hint="eastAsia" w:ascii="仿宋_GB2312" w:hAnsi="Calibri" w:eastAsia="仿宋_GB2312" w:cs="Times New Roman"/>
          <w:color w:val="auto"/>
          <w:kern w:val="2"/>
          <w:sz w:val="28"/>
          <w:szCs w:val="28"/>
          <w:lang w:val="zh-CN" w:eastAsia="zh-CN" w:bidi="ar-SA"/>
        </w:rPr>
        <w:t xml:space="preserve">标准件、外购件、外协件质量、应符合本系统图纸要求 </w:t>
      </w:r>
    </w:p>
    <w:p>
      <w:pPr>
        <w:pStyle w:val="43"/>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3、更换配备件的压力、流量参数及连接型式、尺寸应符合MT 419-1995标准的要求。</w:t>
      </w:r>
    </w:p>
    <w:p>
      <w:pPr>
        <w:pStyle w:val="36"/>
        <w:numPr>
          <w:ilvl w:val="0"/>
          <w:numId w:val="0"/>
        </w:numPr>
        <w:spacing w:line="360" w:lineRule="auto"/>
        <w:ind w:firstLine="560" w:firstLineChars="200"/>
        <w:rPr>
          <w:rFonts w:hint="default"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4、</w:t>
      </w:r>
      <w:r>
        <w:rPr>
          <w:rFonts w:hint="eastAsia"/>
          <w:sz w:val="28"/>
          <w:szCs w:val="28"/>
          <w:lang w:val="en-US" w:eastAsia="zh-CN"/>
        </w:rPr>
        <w:t>施工过程有一部分属于密闭空间施工，按照国家地方安全法规要求，必须采取连续通风的安全措施。</w:t>
      </w:r>
    </w:p>
    <w:p>
      <w:pPr>
        <w:numPr>
          <w:ilvl w:val="0"/>
          <w:numId w:val="0"/>
        </w:numPr>
        <w:autoSpaceDE w:val="0"/>
        <w:autoSpaceDN w:val="0"/>
        <w:adjustRightInd w:val="0"/>
        <w:spacing w:line="360" w:lineRule="auto"/>
        <w:ind w:firstLine="560" w:firstLineChars="200"/>
        <w:rPr>
          <w:rFonts w:hint="eastAsia" w:ascii="仿宋_GB2312" w:eastAsia="仿宋_GB2312" w:cs="Times New Roman"/>
          <w:color w:val="auto"/>
          <w:kern w:val="2"/>
          <w:sz w:val="28"/>
          <w:szCs w:val="28"/>
          <w:lang w:val="en-US" w:eastAsia="zh-CN" w:bidi="ar-SA"/>
        </w:rPr>
      </w:pPr>
      <w:r>
        <w:rPr>
          <w:rFonts w:hint="eastAsia" w:ascii="仿宋_GB2312" w:hAnsi="Times New Roman" w:cs="Times New Roman"/>
          <w:color w:val="auto"/>
          <w:kern w:val="2"/>
          <w:sz w:val="28"/>
          <w:szCs w:val="28"/>
          <w:lang w:val="en-US" w:eastAsia="zh-CN" w:bidi="ar-SA"/>
        </w:rPr>
        <w:t>5、</w:t>
      </w:r>
      <w:r>
        <w:rPr>
          <w:rFonts w:hint="eastAsia" w:ascii="仿宋_GB2312" w:eastAsia="仿宋_GB2312" w:cs="Times New Roman"/>
          <w:color w:val="auto"/>
          <w:kern w:val="2"/>
          <w:sz w:val="28"/>
          <w:szCs w:val="28"/>
          <w:lang w:val="en-US" w:eastAsia="zh-CN" w:bidi="ar-SA"/>
        </w:rPr>
        <w:t>所需更换零工程量及备件清单：</w:t>
      </w:r>
    </w:p>
    <w:p>
      <w:pPr>
        <w:numPr>
          <w:ilvl w:val="-1"/>
          <w:numId w:val="0"/>
        </w:numPr>
        <w:autoSpaceDE/>
        <w:autoSpaceDN/>
        <w:adjustRightInd/>
        <w:spacing w:line="240" w:lineRule="auto"/>
        <w:ind w:leftChars="0"/>
        <w:rPr>
          <w:rFonts w:hint="eastAsia" w:ascii="仿宋_GB2312" w:eastAsia="仿宋_GB2312" w:cs="Times New Roman"/>
          <w:color w:val="auto"/>
          <w:kern w:val="2"/>
          <w:sz w:val="28"/>
          <w:szCs w:val="28"/>
          <w:lang w:val="en-US" w:eastAsia="zh-CN" w:bidi="ar-SA"/>
        </w:rPr>
      </w:pPr>
      <w:r>
        <w:rPr>
          <w:rFonts w:hint="eastAsia" w:ascii="宋体" w:hAnsi="宋体" w:eastAsia="宋体" w:cs="宋体"/>
          <w:sz w:val="24"/>
          <w:szCs w:val="24"/>
        </w:rPr>
        <w:t>工程量清单</w:t>
      </w:r>
    </w:p>
    <w:tbl>
      <w:tblPr>
        <w:tblStyle w:val="24"/>
        <w:tblW w:w="9245" w:type="dxa"/>
        <w:jc w:val="center"/>
        <w:tblLayout w:type="autofit"/>
        <w:tblCellMar>
          <w:top w:w="0" w:type="dxa"/>
          <w:left w:w="0" w:type="dxa"/>
          <w:bottom w:w="0" w:type="dxa"/>
          <w:right w:w="0" w:type="dxa"/>
        </w:tblCellMar>
      </w:tblPr>
      <w:tblGrid>
        <w:gridCol w:w="593"/>
        <w:gridCol w:w="1722"/>
        <w:gridCol w:w="5127"/>
        <w:gridCol w:w="886"/>
        <w:gridCol w:w="917"/>
      </w:tblGrid>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序号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项目名称</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项目特征描述</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工程量</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液压系统设备 解体检查维修及更换配件</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更换滤芯、油管密封垫、油水分离器、液压油，液压泵、电机、稳压阀、分配阀、溢流阀拆解检查，控制箱检查、液压系统调试、试运转</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液压缸系统 解体检查维修及更换配件</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关阀、端盖、油管、油塞拆、装检查,O型圈组件、V型密封组件、导向滑套组件更换,支承座检查、清理、加注润滑脂,排气、调试、试动作</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刮泥机拆装检查</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刮泥机刮板、滑架等清理表面污垢，刮泥机刮板、滑架等检查维修紧固螺栓，刮泥机滑轨等清理表面污垢及检查维修，刮泥机调试、试运转</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施工监测、监控</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有毒气体检测4次</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泥仓内施工的通风照明设施</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1.轴流通风机（7.5kw） 4台班</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2.人工搭拆照明设施 1工日</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bl>
    <w:p>
      <w:pPr>
        <w:spacing w:line="240" w:lineRule="auto"/>
        <w:rPr>
          <w:rFonts w:hint="eastAsia" w:ascii="宋体" w:hAnsi="宋体" w:cs="宋体"/>
          <w:b w:val="0"/>
          <w:bCs w:val="0"/>
          <w:sz w:val="24"/>
          <w:szCs w:val="24"/>
          <w:lang w:val="en-US" w:eastAsia="zh-CN"/>
        </w:rPr>
      </w:pPr>
    </w:p>
    <w:p>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采购备件清单</w:t>
      </w:r>
    </w:p>
    <w:tbl>
      <w:tblPr>
        <w:tblStyle w:val="24"/>
        <w:tblW w:w="9157" w:type="dxa"/>
        <w:jc w:val="center"/>
        <w:tblLayout w:type="autofit"/>
        <w:tblCellMar>
          <w:top w:w="0" w:type="dxa"/>
          <w:left w:w="0" w:type="dxa"/>
          <w:bottom w:w="0" w:type="dxa"/>
          <w:right w:w="0" w:type="dxa"/>
        </w:tblCellMar>
      </w:tblPr>
      <w:tblGrid>
        <w:gridCol w:w="603"/>
        <w:gridCol w:w="6795"/>
        <w:gridCol w:w="886"/>
        <w:gridCol w:w="873"/>
      </w:tblGrid>
      <w:tr>
        <w:tblPrEx>
          <w:tblCellMar>
            <w:top w:w="0" w:type="dxa"/>
            <w:left w:w="0" w:type="dxa"/>
            <w:bottom w:w="0" w:type="dxa"/>
            <w:right w:w="0" w:type="dxa"/>
          </w:tblCellMar>
        </w:tblPrEx>
        <w:trPr>
          <w:trHeight w:val="454" w:hRule="atLeast"/>
          <w:jc w:val="center"/>
        </w:trPr>
        <w:tc>
          <w:tcPr>
            <w:tcW w:w="6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67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8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更换高压油浸压力表（250kg)</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更换油水分离器</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更换油管密封垫</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32</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润滑脂</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kg</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活塞密封组合件H23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导向套件H13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液压油（昆仑46#）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公升</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400</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环型丝导向带</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16</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更换进口滤芯</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O型圈包组（30条）</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bl>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en-US" w:eastAsia="zh-CN"/>
        </w:rPr>
      </w:pPr>
    </w:p>
    <w:p>
      <w:pPr>
        <w:pStyle w:val="14"/>
        <w:adjustRightInd w:val="0"/>
        <w:snapToGrid w:val="0"/>
        <w:spacing w:line="36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1.工期：项目一30天；项目二60天；项目三40天；项目四35天。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2.质量要求：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使用的各种材料必须符合设计和规范要求。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各种构件在运输过程中必须有可靠的保护措施。构件外观表面无明显的凹面和损伤。焊疤、飞溅物、毛刺应清理干净。</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8"/>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color w:val="333333"/>
          <w:sz w:val="28"/>
          <w:szCs w:val="28"/>
        </w:rPr>
        <w:t>保修期（保养期）：质保期为</w:t>
      </w:r>
      <w:r>
        <w:rPr>
          <w:rFonts w:hint="eastAsia" w:ascii="仿宋_GB2312" w:hAnsi="仿宋_GB2312" w:eastAsia="仿宋_GB2312" w:cs="仿宋_GB2312"/>
          <w:color w:val="333333"/>
          <w:sz w:val="28"/>
          <w:szCs w:val="28"/>
          <w:lang w:val="en-US" w:eastAsia="zh-CN"/>
        </w:rPr>
        <w:t>各</w:t>
      </w:r>
      <w:r>
        <w:rPr>
          <w:rFonts w:hint="eastAsia" w:ascii="仿宋_GB2312" w:hAnsi="仿宋_GB2312" w:eastAsia="仿宋_GB2312" w:cs="仿宋_GB2312"/>
          <w:color w:val="333333"/>
          <w:sz w:val="28"/>
          <w:szCs w:val="28"/>
        </w:rPr>
        <w:t>项目经验收合格之日起1年。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6.询价人将自承包人履行完合同义务之日起20天内组织验收，验收要求、验收标准及方法如下：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1</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验收依据：询价文件、询价响应文件、厂家货物技术标准说明及国家有关的质量标准规定，均为验收依据。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eastAsia="仿宋_GB2312" w:cs="Calibri"/>
          <w:i w:val="0"/>
          <w:caps w:val="0"/>
          <w:color w:val="000000"/>
          <w:spacing w:val="0"/>
          <w:sz w:val="21"/>
          <w:szCs w:val="21"/>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2</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承包单位根据要求进行设备的安装、调试、测试后，由发包人或政府相关部门进行使用性能方面的验收。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3</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验收合格条件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①</w:t>
      </w:r>
      <w:r>
        <w:rPr>
          <w:rFonts w:hint="default" w:ascii="仿宋_GB2312" w:hAnsi="Calibri" w:eastAsia="仿宋_GB2312" w:cs="仿宋_GB2312"/>
          <w:i w:val="0"/>
          <w:caps w:val="0"/>
          <w:color w:val="000000"/>
          <w:spacing w:val="0"/>
          <w:sz w:val="28"/>
          <w:szCs w:val="28"/>
          <w:shd w:val="clear" w:color="auto" w:fill="FFFFFF"/>
        </w:rPr>
        <w:t>调试完毕后现场试运行连续稳定工作</w:t>
      </w:r>
      <w:r>
        <w:rPr>
          <w:rFonts w:hint="eastAsia" w:ascii="仿宋_GB2312" w:hAnsi="Calibri" w:eastAsia="仿宋_GB2312" w:cs="仿宋_GB2312"/>
          <w:i w:val="0"/>
          <w:caps w:val="0"/>
          <w:color w:val="000000"/>
          <w:spacing w:val="0"/>
          <w:sz w:val="28"/>
          <w:szCs w:val="28"/>
          <w:shd w:val="clear" w:color="auto" w:fill="FFFFFF"/>
          <w:lang w:val="en-US" w:eastAsia="zh-CN"/>
        </w:rPr>
        <w:t>24</w:t>
      </w:r>
      <w:r>
        <w:rPr>
          <w:rFonts w:hint="default" w:ascii="仿宋_GB2312" w:hAnsi="Calibri" w:eastAsia="仿宋_GB2312" w:cs="仿宋_GB2312"/>
          <w:i w:val="0"/>
          <w:caps w:val="0"/>
          <w:color w:val="000000"/>
          <w:spacing w:val="0"/>
          <w:sz w:val="28"/>
          <w:szCs w:val="28"/>
          <w:shd w:val="clear" w:color="auto" w:fill="FFFFFF"/>
        </w:rPr>
        <w:t>小时，无异常，并确保能够达到要求的标准。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②</w:t>
      </w:r>
      <w:r>
        <w:rPr>
          <w:rFonts w:hint="default" w:ascii="仿宋_GB2312" w:hAnsi="Calibri" w:eastAsia="仿宋_GB2312" w:cs="仿宋_GB2312"/>
          <w:i w:val="0"/>
          <w:caps w:val="0"/>
          <w:color w:val="000000"/>
          <w:spacing w:val="0"/>
          <w:sz w:val="28"/>
          <w:szCs w:val="28"/>
          <w:shd w:val="clear" w:color="auto" w:fill="FFFFFF"/>
        </w:rPr>
        <w:t>各类电气系统、保护装置等附属设备均正常运行。</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4</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发包人有权委托我国相关具有检验资质的部门、单位、机构针对维修后设备的精度、性能进行检验。其检验结果将作为验收标准的组成部分之一。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5</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验收时承包单位必须派代表参加。</w:t>
      </w:r>
    </w:p>
    <w:p>
      <w:pPr>
        <w:pStyle w:val="8"/>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6</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7.付款方式：银行汇票形式。</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8.承包方式：</w:t>
      </w:r>
    </w:p>
    <w:p>
      <w:pPr>
        <w:spacing w:line="360" w:lineRule="auto"/>
        <w:ind w:firstLine="560" w:firstLineChars="200"/>
        <w:rPr>
          <w:rFonts w:hint="eastAsia" w:ascii="仿宋_GB2312" w:hAnsi="仿宋_GB2312" w:eastAsia="仿宋_GB2312" w:cs="仿宋_GB2312"/>
          <w:kern w:val="2"/>
          <w:sz w:val="28"/>
          <w:szCs w:val="28"/>
          <w:u w:val="none"/>
          <w:lang w:val="zh-CN" w:eastAsia="zh-CN" w:bidi="ar-SA"/>
        </w:rPr>
      </w:pPr>
      <w:r>
        <w:rPr>
          <w:rFonts w:hint="eastAsia" w:ascii="仿宋_GB2312" w:hAnsi="仿宋_GB2312" w:eastAsia="仿宋_GB2312" w:cs="仿宋_GB2312"/>
          <w:kern w:val="2"/>
          <w:sz w:val="28"/>
          <w:szCs w:val="28"/>
          <w:u w:val="none"/>
          <w:lang w:val="zh-CN" w:eastAsia="zh-CN" w:bidi="ar-SA"/>
        </w:rPr>
        <w:sym w:font="Wingdings 2" w:char="00A3"/>
      </w:r>
      <w:r>
        <w:rPr>
          <w:rFonts w:hint="eastAsia" w:ascii="仿宋_GB2312" w:hAnsi="仿宋_GB2312" w:eastAsia="仿宋_GB2312" w:cs="仿宋_GB2312"/>
          <w:kern w:val="2"/>
          <w:sz w:val="28"/>
          <w:szCs w:val="28"/>
          <w:u w:val="none"/>
          <w:lang w:val="en-US" w:eastAsia="zh-CN" w:bidi="ar-SA"/>
        </w:rPr>
        <w:t>总价包干</w:t>
      </w:r>
      <w:r>
        <w:rPr>
          <w:rFonts w:hint="eastAsia" w:ascii="仿宋_GB2312" w:hAnsi="仿宋_GB2312" w:eastAsia="仿宋_GB2312" w:cs="仿宋_GB2312"/>
          <w:kern w:val="2"/>
          <w:sz w:val="28"/>
          <w:szCs w:val="28"/>
          <w:u w:val="none"/>
          <w:lang w:val="zh-CN" w:eastAsia="zh-CN" w:bidi="ar-SA"/>
        </w:rPr>
        <w:t>：询价响应文件包含总价及综合单价时，总价为合同总价。合同总价在询价文件及施工合同约定的风险范围之内不可调整。</w:t>
      </w:r>
    </w:p>
    <w:p>
      <w:pPr>
        <w:adjustRightInd w:val="0"/>
        <w:snapToGrid w:val="0"/>
        <w:spacing w:line="360" w:lineRule="auto"/>
        <w:ind w:firstLine="560" w:firstLineChars="200"/>
        <w:jc w:val="both"/>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kern w:val="2"/>
          <w:sz w:val="28"/>
          <w:szCs w:val="28"/>
          <w:u w:val="none"/>
          <w:lang w:val="zh-CN" w:eastAsia="zh-CN" w:bidi="ar-SA"/>
        </w:rPr>
        <w:sym w:font="Wingdings 2" w:char="0052"/>
      </w:r>
      <w:r>
        <w:rPr>
          <w:rFonts w:hint="eastAsia" w:ascii="仿宋_GB2312" w:hAnsi="仿宋_GB2312" w:eastAsia="仿宋_GB2312" w:cs="仿宋_GB2312"/>
          <w:kern w:val="2"/>
          <w:sz w:val="28"/>
          <w:szCs w:val="28"/>
          <w:u w:val="none"/>
          <w:lang w:val="zh-CN" w:eastAsia="zh-CN" w:bidi="ar-SA"/>
        </w:rPr>
        <w:t>单价</w:t>
      </w:r>
      <w:r>
        <w:rPr>
          <w:rFonts w:hint="eastAsia" w:ascii="仿宋_GB2312" w:hAnsi="仿宋_GB2312" w:eastAsia="仿宋_GB2312" w:cs="仿宋_GB2312"/>
          <w:kern w:val="2"/>
          <w:sz w:val="28"/>
          <w:szCs w:val="28"/>
          <w:u w:val="none"/>
          <w:lang w:val="en-US" w:eastAsia="zh-CN" w:bidi="ar-SA"/>
        </w:rPr>
        <w:t>包干</w:t>
      </w:r>
      <w:r>
        <w:rPr>
          <w:rFonts w:hint="eastAsia" w:ascii="仿宋_GB2312" w:hAnsi="仿宋_GB2312" w:eastAsia="仿宋_GB2312" w:cs="仿宋_GB2312"/>
          <w:kern w:val="2"/>
          <w:sz w:val="28"/>
          <w:szCs w:val="28"/>
          <w:u w:val="none"/>
          <w:lang w:val="zh-CN" w:eastAsia="zh-CN" w:bidi="ar-SA"/>
        </w:rPr>
        <w:t>：询价响应文件包含总价及综合单价时，综合单价为合同单价。合同单价在询价文件及施工合同约定的风险范围之内不可调整。</w:t>
      </w: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4"/>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（2）与本询价项目的其他报价人为同一个单位负责人；</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（3）与本询价项目的其他报价人存在控股、管理关系；</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（4）为本询价项目提供过设计、编制技术规范和其他文件的咨询服务；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（5）被依法暂停或者取消投标资格；</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（6）被责令停产停业、暂扣或者吊销许可证、暂扣或者吊销执照；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（7）进入清算程序，或被宣告破产，或其他丧失履约能力的情形；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（8）在最近三年内发生重大产品质量问题；</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（9）被工商行政管理机关在全国企业信用信息公示系统中列入严重违法失信企业名单；</w:t>
      </w:r>
    </w:p>
    <w:p>
      <w:pPr>
        <w:pStyle w:val="14"/>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（10）被纳入失信联合惩戒名单（具体名单以递交报价文件截止时间“信用广州”公布的“失信黑名单”为准）；</w:t>
      </w:r>
    </w:p>
    <w:p>
      <w:pPr>
        <w:pStyle w:val="14"/>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color w:val="auto"/>
          <w:sz w:val="28"/>
          <w:szCs w:val="28"/>
        </w:rPr>
        <w:t>（11）本项目截止时间前的半年中，在询价人组织的招标、询价活动中有被查实提供虚假投标材料的。</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bCs/>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sz w:val="28"/>
          <w:szCs w:val="28"/>
          <w:highlight w:val="none"/>
          <w:lang w:eastAsia="zh-CN"/>
        </w:rPr>
        <w:t>。</w:t>
      </w:r>
    </w:p>
    <w:p>
      <w:pPr>
        <w:pStyle w:val="5"/>
        <w:rPr>
          <w:rFonts w:hint="eastAsia" w:ascii="仿宋_GB2312" w:hAnsi="仿宋_GB2312" w:eastAsia="仿宋_GB2312" w:cs="仿宋_GB2312"/>
          <w:highlight w:val="none"/>
        </w:rPr>
      </w:pPr>
      <w:r>
        <w:rPr>
          <w:rFonts w:hint="eastAsia" w:ascii="仿宋_GB2312" w:hAnsi="仿宋_GB2312" w:eastAsia="仿宋_GB2312" w:cs="仿宋_GB2312"/>
          <w:highlight w:val="none"/>
        </w:rPr>
        <w:t>附件一：报价记录表</w:t>
      </w:r>
    </w:p>
    <w:p>
      <w:pPr>
        <w:spacing w:line="50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28"/>
          <w:szCs w:val="28"/>
          <w:highlight w:val="none"/>
          <w:u w:val="single"/>
          <w:lang w:eastAsia="zh-CN"/>
        </w:rPr>
        <w:t>广州市净水有限公司2021年各分公司脱水机及附属设备大修项目（</w:t>
      </w:r>
      <w:r>
        <w:rPr>
          <w:rFonts w:hint="eastAsia" w:ascii="仿宋_GB2312" w:hAnsi="仿宋_GB2312" w:eastAsia="仿宋_GB2312" w:cs="仿宋_GB2312"/>
          <w:sz w:val="28"/>
          <w:szCs w:val="28"/>
          <w:highlight w:val="none"/>
          <w:u w:val="single"/>
          <w:lang w:val="en-US" w:eastAsia="zh-CN"/>
        </w:rPr>
        <w:t>第二次</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rPr>
        <w:t>报价记录表</w:t>
      </w:r>
    </w:p>
    <w:p>
      <w:pPr>
        <w:spacing w:line="500" w:lineRule="exact"/>
        <w:ind w:firstLine="3465" w:firstLineChars="1650"/>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报价文件开启时间：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分</w:t>
      </w:r>
    </w:p>
    <w:tbl>
      <w:tblPr>
        <w:tblStyle w:val="24"/>
        <w:tblW w:w="11863" w:type="dxa"/>
        <w:jc w:val="center"/>
        <w:tblLayout w:type="fixed"/>
        <w:tblCellMar>
          <w:top w:w="0" w:type="dxa"/>
          <w:left w:w="108" w:type="dxa"/>
          <w:bottom w:w="0" w:type="dxa"/>
          <w:right w:w="108" w:type="dxa"/>
        </w:tblCellMar>
      </w:tblPr>
      <w:tblGrid>
        <w:gridCol w:w="669"/>
        <w:gridCol w:w="3255"/>
        <w:gridCol w:w="752"/>
        <w:gridCol w:w="1089"/>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highlight w:val="none"/>
                <w:lang w:val="en-US" w:eastAsia="zh-CN"/>
              </w:rPr>
            </w:pPr>
            <w:r>
              <w:rPr>
                <w:rFonts w:hint="eastAsia" w:ascii="仿宋" w:hAnsi="仿宋" w:eastAsia="仿宋" w:cs="仿宋_GB2312"/>
                <w:color w:val="000000"/>
                <w:szCs w:val="21"/>
                <w:highlight w:val="none"/>
                <w:lang w:val="en-US" w:eastAsia="zh-CN"/>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highlight w:val="none"/>
                <w:lang w:val="en-US" w:eastAsia="zh-CN" w:bidi="ar-SA"/>
              </w:rPr>
            </w:pPr>
            <w:r>
              <w:rPr>
                <w:rFonts w:hint="eastAsia" w:ascii="仿宋" w:hAnsi="仿宋" w:eastAsia="仿宋" w:cs="仿宋_GB2312"/>
                <w:color w:val="000000"/>
                <w:szCs w:val="21"/>
                <w:highlight w:val="none"/>
                <w:lang w:val="en-US" w:eastAsia="zh-CN"/>
              </w:rPr>
              <w:t>项目三报价（元）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highlight w:val="none"/>
                <w:lang w:val="en-US" w:eastAsia="zh-CN" w:bidi="ar-SA"/>
              </w:rPr>
            </w:pPr>
            <w:r>
              <w:rPr>
                <w:rFonts w:hint="eastAsia" w:ascii="仿宋" w:hAnsi="仿宋" w:eastAsia="仿宋" w:cs="仿宋_GB2312"/>
                <w:color w:val="000000"/>
                <w:szCs w:val="21"/>
                <w:highlight w:val="none"/>
                <w:lang w:val="en-US" w:eastAsia="zh-CN"/>
              </w:rPr>
              <w:t>项目四报价（元）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总</w:t>
            </w:r>
            <w:r>
              <w:rPr>
                <w:rFonts w:hint="eastAsia" w:ascii="仿宋" w:hAnsi="仿宋" w:eastAsia="仿宋" w:cs="仿宋_GB2312"/>
                <w:color w:val="000000"/>
                <w:szCs w:val="21"/>
                <w:highlight w:val="none"/>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highlight w:val="none"/>
        </w:rPr>
      </w:pPr>
    </w:p>
    <w:p>
      <w:pPr>
        <w:spacing w:line="440" w:lineRule="exact"/>
        <w:ind w:firstLine="1680" w:firstLineChars="8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经办人：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记录人：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none"/>
        </w:rPr>
        <w:t xml:space="preserve">    </w:t>
      </w:r>
      <w:r>
        <w:rPr>
          <w:rFonts w:hint="eastAsia" w:ascii="仿宋_GB2312" w:hAnsi="仿宋_GB2312" w:eastAsia="仿宋_GB2312" w:cs="仿宋_GB2312"/>
          <w:highlight w:val="none"/>
          <w:u w:val="non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月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日</w:t>
      </w:r>
    </w:p>
    <w:p>
      <w:pPr>
        <w:rPr>
          <w:rFonts w:hint="eastAsia" w:ascii="仿宋_GB2312" w:hAnsi="仿宋_GB2312" w:eastAsia="仿宋_GB2312" w:cs="仿宋_GB2312"/>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广州市净水有限公司小额工程项目询价评审记录表</w:t>
      </w:r>
    </w:p>
    <w:p>
      <w:pPr>
        <w:spacing w:line="360" w:lineRule="auto"/>
        <w:ind w:left="1200" w:hanging="1200" w:hangingChars="50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宋体" w:hAnsi="宋体"/>
          <w:sz w:val="24"/>
          <w:highlight w:val="none"/>
          <w:u w:val="single"/>
        </w:rPr>
        <w:t>广州市净水有限公司</w:t>
      </w:r>
      <w:r>
        <w:rPr>
          <w:rFonts w:hint="eastAsia" w:ascii="宋体" w:hAnsi="宋体"/>
          <w:sz w:val="24"/>
          <w:highlight w:val="none"/>
          <w:u w:val="single"/>
          <w:lang w:eastAsia="zh-CN"/>
        </w:rPr>
        <w:t>2021年脱水机及附属设备大修项目（</w:t>
      </w:r>
      <w:r>
        <w:rPr>
          <w:rFonts w:hint="eastAsia" w:ascii="宋体" w:hAnsi="宋体"/>
          <w:sz w:val="24"/>
          <w:highlight w:val="none"/>
          <w:u w:val="single"/>
          <w:lang w:val="en-US" w:eastAsia="zh-CN"/>
        </w:rPr>
        <w:t>第二次</w:t>
      </w:r>
      <w:r>
        <w:rPr>
          <w:rFonts w:hint="eastAsia" w:ascii="宋体" w:hAnsi="宋体"/>
          <w:sz w:val="24"/>
          <w:highlight w:val="none"/>
          <w:u w:val="single"/>
          <w:lang w:eastAsia="zh-CN"/>
        </w:rPr>
        <w:t>）</w:t>
      </w: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highlight w:val="none"/>
        </w:rPr>
      </w:pPr>
      <w:r>
        <w:rPr>
          <w:rFonts w:hint="eastAsia"/>
          <w:highlight w:val="none"/>
        </w:rPr>
        <w:t>备注：1、审核情况填写“符合”或“不符合；或者打“√”或“×”。</w:t>
      </w:r>
    </w:p>
    <w:p>
      <w:pPr>
        <w:numPr>
          <w:ilvl w:val="0"/>
          <w:numId w:val="3"/>
        </w:numPr>
        <w:ind w:firstLine="630"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ind w:left="630"/>
        <w:rPr>
          <w:rFonts w:hint="eastAsia"/>
          <w:highlight w:val="none"/>
        </w:rPr>
      </w:pPr>
    </w:p>
    <w:p>
      <w:pPr>
        <w:pStyle w:val="36"/>
        <w:rPr>
          <w:rFonts w:hint="eastAsia"/>
        </w:rPr>
      </w:pPr>
    </w:p>
    <w:p>
      <w:pPr>
        <w:rPr>
          <w:rFonts w:hint="eastAsia" w:ascii="仿宋_GB2312" w:hAnsi="仿宋_GB2312" w:eastAsia="仿宋_GB2312" w:cs="仿宋_GB2312"/>
          <w:b/>
          <w:bCs/>
          <w:sz w:val="32"/>
          <w:szCs w:val="32"/>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hint="eastAsia" w:ascii="宋体" w:hAnsi="宋体" w:cs="宋体"/>
          <w:b/>
          <w:bCs/>
          <w:sz w:val="48"/>
          <w:szCs w:val="48"/>
        </w:rPr>
      </w:pPr>
      <w:r>
        <w:rPr>
          <w:rFonts w:hint="eastAsia" w:ascii="宋体" w:hAnsi="宋体"/>
          <w:b/>
          <w:szCs w:val="21"/>
        </w:rPr>
        <w:t>2020年10月版</w:t>
      </w:r>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both"/>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广州市净水有限公司2021年脱水机及附属设备大修项目</w:t>
      </w:r>
    </w:p>
    <w:p>
      <w:pPr>
        <w:pStyle w:val="36"/>
        <w:spacing w:line="360" w:lineRule="auto"/>
      </w:pPr>
    </w:p>
    <w:p>
      <w:pPr>
        <w:spacing w:line="400" w:lineRule="atLeast"/>
        <w:rPr>
          <w:rFonts w:hint="eastAsia" w:ascii="宋体" w:hAnsi="宋体"/>
          <w:b/>
          <w:sz w:val="30"/>
          <w:szCs w:val="30"/>
          <w:lang w:val="en-US" w:eastAsia="zh-CN"/>
        </w:rPr>
      </w:pPr>
      <w:r>
        <w:rPr>
          <w:rFonts w:hint="eastAsia" w:ascii="宋体" w:hAnsi="宋体"/>
          <w:b/>
          <w:sz w:val="30"/>
          <w:szCs w:val="30"/>
          <w:lang w:val="en-US" w:eastAsia="zh-CN"/>
        </w:rPr>
        <w:t>立项编号：</w:t>
      </w:r>
    </w:p>
    <w:p>
      <w:pPr>
        <w:spacing w:line="400" w:lineRule="atLeast"/>
        <w:rPr>
          <w:rFonts w:hint="eastAsia" w:ascii="宋体" w:hAnsi="宋体"/>
          <w:b/>
          <w:sz w:val="30"/>
          <w:szCs w:val="30"/>
          <w:lang w:val="en-US" w:eastAsia="zh-CN"/>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2021</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5"/>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spacing w:line="400" w:lineRule="atLeast"/>
        <w:rPr>
          <w:rFonts w:hint="eastAsia" w:ascii="宋体" w:hAnsi="宋体" w:cs="宋体"/>
          <w:b/>
          <w:sz w:val="30"/>
        </w:rPr>
      </w:pPr>
      <w:r>
        <w:rPr>
          <w:rFonts w:hint="eastAsia" w:ascii="宋体" w:hAnsi="宋体" w:cs="宋体"/>
          <w:b/>
          <w:sz w:val="30"/>
        </w:rPr>
        <w:t>签约地点：广州市</w:t>
      </w:r>
    </w:p>
    <w:p>
      <w:pPr>
        <w:rPr>
          <w:rFonts w:hint="eastAsia"/>
          <w:lang w:val="zh-CN" w:eastAsia="zh-CN"/>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广州市净水有限公司2021年脱水机及附属设备大修项目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lang w:eastAsia="zh-CN"/>
        </w:rPr>
        <w:t>。</w:t>
      </w:r>
      <w:r>
        <w:rPr>
          <w:rFonts w:hint="eastAsia" w:ascii="宋体" w:hAnsi="宋体" w:cs="宋体"/>
          <w:sz w:val="24"/>
        </w:rPr>
        <w:t>遵循平等、自愿、公平和诚实信用的原则，双方协商一致，订立本合同。</w:t>
      </w:r>
    </w:p>
    <w:p>
      <w:pPr>
        <w:spacing w:before="93" w:beforeLines="30" w:line="360"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hint="eastAsia"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cs="宋体"/>
          <w:sz w:val="24"/>
          <w:u w:val="single"/>
        </w:rPr>
        <w:t>广州市净水有限公司2021年脱水机及附属设备大修项目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项目一：京溪分公司3#离心脱水机大修；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项目二：竹料分公司1#脱水机大修；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项目三：大坦沙分公司1#离心式脱水机大修；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项目四：大坦沙分公司离心机泥仓及液压系统大修。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（以下分别简称“项目一、项目二、项目三、项目四”）</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none"/>
        </w:rPr>
        <w:t xml:space="preserve"> </w:t>
      </w:r>
      <w:r>
        <w:rPr>
          <w:rFonts w:hint="eastAsia" w:ascii="宋体" w:hAnsi="宋体" w:cs="宋体"/>
          <w:sz w:val="24"/>
          <w:u w:val="none"/>
          <w:lang w:val="en-US" w:eastAsia="zh-CN"/>
        </w:rPr>
        <w:t>项目一京溪</w:t>
      </w:r>
      <w:r>
        <w:rPr>
          <w:rFonts w:hint="eastAsia" w:ascii="宋体" w:hAnsi="宋体" w:cs="宋体"/>
          <w:sz w:val="24"/>
          <w:u w:val="none"/>
        </w:rPr>
        <w:t>分公司</w:t>
      </w:r>
      <w:r>
        <w:rPr>
          <w:rFonts w:hint="eastAsia" w:ascii="宋体" w:hAnsi="宋体" w:cs="宋体"/>
          <w:sz w:val="24"/>
          <w:u w:val="none"/>
          <w:lang w:val="en-US" w:eastAsia="zh-CN"/>
        </w:rPr>
        <w:t>；项目二竹料分公司；项目三、四大坦沙分公司</w:t>
      </w:r>
      <w:r>
        <w:rPr>
          <w:rFonts w:hint="eastAsia" w:ascii="宋体" w:hAnsi="宋体" w:cs="宋体"/>
          <w:sz w:val="24"/>
          <w:u w:val="none"/>
        </w:rPr>
        <w:t>。</w:t>
      </w:r>
    </w:p>
    <w:p>
      <w:pPr>
        <w:spacing w:line="384" w:lineRule="auto"/>
        <w:ind w:firstLine="480" w:firstLineChars="200"/>
        <w:rPr>
          <w:rFonts w:hint="eastAsia" w:ascii="宋体" w:hAnsi="宋体" w:cs="宋体"/>
          <w:sz w:val="24"/>
        </w:rPr>
      </w:pPr>
      <w:r>
        <w:rPr>
          <w:rFonts w:hint="eastAsia" w:ascii="宋体" w:hAnsi="宋体" w:cs="宋体"/>
          <w:sz w:val="24"/>
        </w:rPr>
        <w:t>2.3项目内容</w:t>
      </w:r>
    </w:p>
    <w:p>
      <w:pPr>
        <w:pStyle w:val="36"/>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项目一</w:t>
      </w:r>
      <w:r>
        <w:rPr>
          <w:rFonts w:hint="eastAsia" w:hAnsi="宋体" w:eastAsia="宋体" w:cs="宋体"/>
          <w:color w:val="auto"/>
          <w:kern w:val="2"/>
          <w:sz w:val="24"/>
          <w:szCs w:val="22"/>
          <w:u w:val="none"/>
          <w:lang w:val="en-US" w:eastAsia="zh-CN" w:bidi="ar-SA"/>
        </w:rPr>
        <w:t>：</w:t>
      </w:r>
      <w:r>
        <w:rPr>
          <w:rFonts w:hint="eastAsia" w:ascii="宋体" w:hAnsi="宋体" w:eastAsia="宋体"/>
          <w:kern w:val="2"/>
          <w:sz w:val="24"/>
          <w:szCs w:val="22"/>
          <w:u w:val="none"/>
        </w:rPr>
        <w:t>1、检查清洗工作腔；2、更换轴承、密封件；3、更换损坏的耐磨片；4、螺旋转子调校动平衡；5、检测差速器6、更换电机皮带；7、检修电机</w:t>
      </w:r>
      <w:r>
        <w:rPr>
          <w:rFonts w:hint="eastAsia" w:hAnsi="宋体" w:eastAsia="宋体"/>
          <w:color w:val="auto"/>
          <w:kern w:val="2"/>
          <w:sz w:val="24"/>
          <w:szCs w:val="22"/>
          <w:u w:val="none"/>
          <w:lang w:eastAsia="zh-CN"/>
        </w:rPr>
        <w:t>；</w:t>
      </w:r>
      <w:r>
        <w:rPr>
          <w:rFonts w:hint="eastAsia" w:ascii="宋体" w:hAnsi="宋体" w:eastAsia="宋体"/>
          <w:kern w:val="2"/>
          <w:sz w:val="24"/>
          <w:szCs w:val="22"/>
          <w:u w:val="none"/>
        </w:rPr>
        <w:t>（1）定子清洗及浸绝缘漆；（2）转子调校动平衡；（3）检测电机绝缘；8、整机调试 。</w:t>
      </w:r>
    </w:p>
    <w:p>
      <w:pPr>
        <w:spacing w:line="360" w:lineRule="auto"/>
        <w:ind w:firstLine="480" w:firstLineChars="200"/>
        <w:rPr>
          <w:rFonts w:hint="default"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w:t>
      </w:r>
      <w:r>
        <w:rPr>
          <w:rFonts w:hint="eastAsia" w:ascii="宋体" w:hAnsi="宋体" w:cs="宋体"/>
          <w:color w:val="auto"/>
          <w:kern w:val="2"/>
          <w:sz w:val="24"/>
          <w:szCs w:val="22"/>
          <w:u w:val="none"/>
          <w:lang w:val="en-US" w:eastAsia="zh-CN" w:bidi="ar-SA"/>
        </w:rPr>
        <w:t>二：</w:t>
      </w:r>
      <w:r>
        <w:rPr>
          <w:rFonts w:hint="eastAsia" w:ascii="宋体" w:hAnsi="宋体" w:cs="宋体"/>
          <w:sz w:val="24"/>
          <w:highlight w:val="none"/>
          <w:u w:val="none"/>
          <w:lang w:val="en-US" w:eastAsia="zh-CN"/>
        </w:rPr>
        <w:t>1、设备解体，清理离心机组件，对需要维修和更换的部件进行标示；2、传动部分的检查；3、传动轴承的检查；4、检查紧固件外观工况有无缺陷，更换离心机所有紧固件； 5、卸料螺旋检查及修复； 6、离心机转鼓检查及修复； 7、对离心机控制柜进行除尘处理，清理电气控制柜，保证设备控制系统的可靠运行；8、现场安装离心机并调试，直至带负荷运行正常。</w:t>
      </w:r>
    </w:p>
    <w:p>
      <w:pPr>
        <w:pStyle w:val="36"/>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项目三</w:t>
      </w:r>
      <w:r>
        <w:rPr>
          <w:rFonts w:hint="eastAsia" w:hAnsi="宋体" w:eastAsia="宋体" w:cs="宋体"/>
          <w:color w:val="auto"/>
          <w:kern w:val="2"/>
          <w:sz w:val="24"/>
          <w:szCs w:val="22"/>
          <w:u w:val="none"/>
          <w:lang w:val="en-US" w:eastAsia="zh-CN" w:bidi="ar-SA"/>
        </w:rPr>
        <w:t>：</w:t>
      </w:r>
      <w:r>
        <w:rPr>
          <w:rFonts w:hint="eastAsia" w:ascii="宋体" w:hAnsi="宋体" w:eastAsia="宋体" w:cs="宋体"/>
          <w:color w:val="auto"/>
          <w:kern w:val="2"/>
          <w:sz w:val="24"/>
          <w:szCs w:val="22"/>
          <w:u w:val="none"/>
          <w:lang w:val="en-US" w:eastAsia="zh-CN" w:bidi="ar-SA"/>
        </w:rPr>
        <w:t>1、离心机全面解体、清洗；2、对关键部位进行检测；3、对磨损部位修复；易损件更换；4、对转鼓及螺旋重新动平衡；5、整机组装，开机试车；6</w:t>
      </w:r>
      <w:r>
        <w:rPr>
          <w:rFonts w:hint="eastAsia" w:hAnsi="宋体" w:eastAsia="宋体" w:cs="宋体"/>
          <w:color w:val="auto"/>
          <w:kern w:val="2"/>
          <w:sz w:val="24"/>
          <w:szCs w:val="22"/>
          <w:u w:val="none"/>
          <w:lang w:val="en-US" w:eastAsia="zh-CN" w:bidi="ar-SA"/>
        </w:rPr>
        <w:t>、</w:t>
      </w:r>
      <w:r>
        <w:rPr>
          <w:rFonts w:hint="eastAsia" w:ascii="宋体" w:hAnsi="宋体" w:eastAsia="宋体" w:cs="宋体"/>
          <w:color w:val="auto"/>
          <w:kern w:val="2"/>
          <w:sz w:val="24"/>
          <w:szCs w:val="22"/>
          <w:u w:val="none"/>
          <w:lang w:val="en-US" w:eastAsia="zh-CN" w:bidi="ar-SA"/>
        </w:rPr>
        <w:t>检验合格后出厂；等。</w:t>
      </w:r>
    </w:p>
    <w:p>
      <w:pPr>
        <w:autoSpaceDE/>
        <w:autoSpaceDN/>
        <w:adjustRightInd/>
        <w:spacing w:line="360" w:lineRule="auto"/>
        <w:ind w:firstLine="480" w:firstLineChars="200"/>
        <w:jc w:val="both"/>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w:t>
      </w:r>
      <w:r>
        <w:rPr>
          <w:rFonts w:hint="eastAsia" w:hAnsi="宋体" w:eastAsia="宋体" w:cs="宋体"/>
          <w:color w:val="auto"/>
          <w:kern w:val="2"/>
          <w:sz w:val="24"/>
          <w:szCs w:val="22"/>
          <w:u w:val="none"/>
          <w:lang w:val="en-US" w:eastAsia="zh-CN" w:bidi="ar-SA"/>
        </w:rPr>
        <w:t>四：</w:t>
      </w:r>
      <w:r>
        <w:rPr>
          <w:rFonts w:hint="eastAsia" w:ascii="宋体" w:hAnsi="宋体" w:eastAsia="宋体" w:cs="宋体"/>
          <w:sz w:val="24"/>
          <w:lang w:val="en-US" w:eastAsia="zh-CN"/>
        </w:rPr>
        <w:t>1、液压系统解体检查维修</w:t>
      </w:r>
      <w:r>
        <w:rPr>
          <w:rFonts w:hint="eastAsia" w:ascii="宋体" w:hAnsi="宋体" w:eastAsia="宋体" w:cs="宋体"/>
          <w:sz w:val="24"/>
          <w:lang w:eastAsia="zh-CN"/>
        </w:rPr>
        <w:t>；</w:t>
      </w:r>
      <w:r>
        <w:rPr>
          <w:rFonts w:hint="eastAsia" w:ascii="宋体" w:hAnsi="宋体" w:eastAsia="宋体" w:cs="宋体"/>
          <w:sz w:val="24"/>
          <w:lang w:val="en-US" w:eastAsia="zh-CN"/>
        </w:rPr>
        <w:t>2、液压缸系统解体检查维修</w:t>
      </w:r>
      <w:r>
        <w:rPr>
          <w:rFonts w:hint="eastAsia" w:ascii="宋体" w:hAnsi="宋体" w:eastAsia="宋体" w:cs="宋体"/>
          <w:sz w:val="24"/>
          <w:lang w:eastAsia="zh-CN"/>
        </w:rPr>
        <w:t>；</w:t>
      </w:r>
      <w:r>
        <w:rPr>
          <w:rFonts w:hint="eastAsia" w:ascii="宋体" w:hAnsi="宋体" w:eastAsia="宋体" w:cs="宋体"/>
          <w:sz w:val="24"/>
          <w:lang w:val="en-US" w:eastAsia="zh-CN"/>
        </w:rPr>
        <w:t>3、行程滑架装置检查维修</w:t>
      </w:r>
      <w:r>
        <w:rPr>
          <w:rFonts w:hint="eastAsia" w:ascii="宋体" w:hAnsi="宋体" w:eastAsia="宋体" w:cs="宋体"/>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2"/>
          <w:sz w:val="31"/>
          <w:szCs w:val="21"/>
          <w:lang w:eastAsia="zh-CN"/>
        </w:rPr>
        <w:instrText xml:space="preserve">,</w:instrText>
      </w:r>
      <w:r>
        <w:rPr>
          <w:rFonts w:hint="eastAsia" w:ascii="宋体" w:hAnsi="宋体" w:cs="宋体"/>
          <w:position w:val="1"/>
          <w:sz w:val="21"/>
          <w:szCs w:val="21"/>
          <w:lang w:eastAsia="zh-CN"/>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spacing w:line="360" w:lineRule="auto"/>
        <w:ind w:firstLine="480" w:firstLineChars="200"/>
        <w:rPr>
          <w:rFonts w:hint="eastAsia"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宋体" w:hAnsi="宋体" w:eastAsia="宋体" w:cs="宋体"/>
          <w:sz w:val="24"/>
          <w:lang w:val="en-US" w:eastAsia="zh-CN"/>
        </w:rPr>
        <w:t>合同总价组成：项目一</w:t>
      </w:r>
      <w:r>
        <w:rPr>
          <w:rFonts w:hint="eastAsia" w:ascii="宋体" w:hAnsi="宋体" w:cs="宋体"/>
          <w:b/>
          <w:bCs w:val="0"/>
          <w:color w:val="000000"/>
          <w:sz w:val="24"/>
          <w:u w:val="single"/>
          <w:shd w:val="clear" w:color="auto" w:fill="auto"/>
        </w:rPr>
        <w:t>人民币</w:t>
      </w:r>
      <w:r>
        <w:rPr>
          <w:rFonts w:hint="eastAsia" w:ascii="宋体" w:hAnsi="宋体" w:cs="宋体"/>
          <w:b/>
          <w:bCs w:val="0"/>
          <w:sz w:val="24"/>
          <w:u w:val="single"/>
          <w:lang w:val="en-US" w:eastAsia="zh-CN"/>
        </w:rPr>
        <w:t xml:space="preserve">    </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eastAsia="宋体" w:cs="宋体"/>
          <w:sz w:val="24"/>
          <w:lang w:val="en-US" w:eastAsia="zh-CN"/>
        </w:rPr>
        <w:t>项目二</w:t>
      </w:r>
      <w:r>
        <w:rPr>
          <w:rFonts w:hint="eastAsia" w:ascii="宋体" w:hAnsi="宋体" w:cs="宋体"/>
          <w:b/>
          <w:bCs w:val="0"/>
          <w:color w:val="000000"/>
          <w:sz w:val="24"/>
          <w:u w:val="single"/>
          <w:shd w:val="clear" w:color="auto" w:fill="auto"/>
        </w:rPr>
        <w:t>人民币</w:t>
      </w:r>
      <w:r>
        <w:rPr>
          <w:rFonts w:hint="eastAsia" w:ascii="宋体" w:hAnsi="宋体" w:cs="宋体"/>
          <w:b/>
          <w:bCs w:val="0"/>
          <w:sz w:val="24"/>
          <w:u w:val="single"/>
          <w:lang w:val="en-US" w:eastAsia="zh-CN"/>
        </w:rPr>
        <w:t xml:space="preserve">    </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eastAsia="宋体" w:cs="宋体"/>
          <w:sz w:val="24"/>
          <w:lang w:val="en-US" w:eastAsia="zh-CN"/>
        </w:rPr>
        <w:t>项目三</w:t>
      </w:r>
      <w:r>
        <w:rPr>
          <w:rFonts w:hint="eastAsia" w:ascii="宋体" w:hAnsi="宋体" w:cs="宋体"/>
          <w:b/>
          <w:bCs w:val="0"/>
          <w:color w:val="000000"/>
          <w:sz w:val="24"/>
          <w:u w:val="single"/>
          <w:shd w:val="clear" w:color="auto" w:fill="auto"/>
        </w:rPr>
        <w:t>人民币</w:t>
      </w:r>
      <w:r>
        <w:rPr>
          <w:rFonts w:hint="eastAsia" w:ascii="宋体" w:hAnsi="宋体" w:cs="宋体"/>
          <w:b/>
          <w:bCs w:val="0"/>
          <w:sz w:val="24"/>
          <w:u w:val="single"/>
          <w:lang w:val="en-US" w:eastAsia="zh-CN"/>
        </w:rPr>
        <w:t xml:space="preserve">    </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eastAsia="宋体" w:cs="宋体"/>
          <w:sz w:val="24"/>
          <w:lang w:val="en-US" w:eastAsia="zh-CN"/>
        </w:rPr>
        <w:t>项目四</w:t>
      </w:r>
      <w:r>
        <w:rPr>
          <w:rFonts w:hint="eastAsia" w:ascii="宋体" w:hAnsi="宋体" w:cs="宋体"/>
          <w:b/>
          <w:bCs w:val="0"/>
          <w:color w:val="000000"/>
          <w:sz w:val="24"/>
          <w:u w:val="single"/>
          <w:shd w:val="clear" w:color="auto" w:fill="auto"/>
        </w:rPr>
        <w:t>人民币</w:t>
      </w:r>
      <w:r>
        <w:rPr>
          <w:rFonts w:hint="eastAsia" w:ascii="宋体" w:hAnsi="宋体" w:cs="宋体"/>
          <w:b/>
          <w:bCs w:val="0"/>
          <w:sz w:val="24"/>
          <w:u w:val="single"/>
          <w:lang w:val="en-US" w:eastAsia="zh-CN"/>
        </w:rPr>
        <w:t xml:space="preserve">    </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cs="宋体"/>
          <w:sz w:val="24"/>
        </w:rPr>
        <w:t>综合单价为</w:t>
      </w:r>
      <w:r>
        <w:rPr>
          <w:rFonts w:hint="eastAsia" w:ascii="宋体" w:hAnsi="宋体" w:cs="宋体"/>
          <w:sz w:val="24"/>
          <w:lang w:eastAsia="zh-CN"/>
        </w:rPr>
        <w:t>（</w:t>
      </w:r>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：工程量清单报价</w:t>
      </w:r>
      <w:r>
        <w:rPr>
          <w:rFonts w:hint="eastAsia" w:ascii="宋体" w:hAnsi="宋体" w:cs="宋体"/>
          <w:sz w:val="24"/>
          <w:lang w:eastAsia="zh-CN"/>
        </w:rPr>
        <w:t>）</w:t>
      </w:r>
      <w:r>
        <w:rPr>
          <w:rFonts w:hint="eastAsia" w:ascii="宋体" w:hAnsi="宋体" w:cs="宋体"/>
          <w:sz w:val="24"/>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宋体" w:hAnsi="宋体" w:eastAsia="宋体" w:cs="宋体"/>
          <w:sz w:val="24"/>
          <w:szCs w:val="24"/>
          <w:lang w:eastAsia="zh-CN"/>
        </w:rPr>
        <w:t>：</w:t>
      </w:r>
      <w:r>
        <w:rPr>
          <w:rFonts w:hint="eastAsia" w:ascii="宋体" w:hAnsi="宋体" w:eastAsia="宋体" w:cs="宋体"/>
          <w:kern w:val="2"/>
          <w:sz w:val="24"/>
          <w:szCs w:val="24"/>
          <w:u w:val="none"/>
          <w:lang w:val="en-US" w:eastAsia="zh-CN" w:bidi="ar-SA"/>
        </w:rPr>
        <w:t>项目一30天；项目二60天；项目三40天；项目四35天</w:t>
      </w:r>
      <w:r>
        <w:rPr>
          <w:rFonts w:hint="eastAsia" w:ascii="宋体" w:hAnsi="宋体" w:cs="宋体"/>
          <w:kern w:val="2"/>
          <w:sz w:val="24"/>
          <w:szCs w:val="24"/>
          <w:u w:val="none"/>
          <w:lang w:val="en-US" w:eastAsia="zh-CN" w:bidi="ar-SA"/>
        </w:rPr>
        <w:t>；</w:t>
      </w:r>
      <w:r>
        <w:rPr>
          <w:rFonts w:hint="eastAsia" w:ascii="宋体" w:hAnsi="宋体" w:eastAsia="宋体" w:cs="宋体"/>
          <w:sz w:val="24"/>
          <w:szCs w:val="24"/>
        </w:rPr>
        <w:t>总日历天数</w:t>
      </w:r>
      <w:r>
        <w:rPr>
          <w:rFonts w:hint="eastAsia" w:ascii="宋体" w:hAnsi="宋体" w:eastAsia="宋体" w:cs="宋体"/>
          <w:sz w:val="24"/>
          <w:szCs w:val="24"/>
          <w:u w:val="single"/>
          <w:lang w:val="en-US" w:eastAsia="zh-CN"/>
        </w:rPr>
        <w:t>165</w:t>
      </w:r>
      <w:r>
        <w:rPr>
          <w:rFonts w:hint="eastAsia" w:ascii="宋体" w:hAnsi="宋体" w:eastAsia="宋体" w:cs="宋体"/>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pStyle w:val="14"/>
        <w:spacing w:line="360" w:lineRule="auto"/>
        <w:ind w:firstLine="448" w:firstLineChars="200"/>
        <w:outlineLvl w:val="1"/>
        <w:rPr>
          <w:rFonts w:ascii="宋体" w:hAnsi="宋体" w:eastAsia="宋体" w:cs="宋体"/>
          <w:spacing w:val="-8"/>
          <w:sz w:val="24"/>
          <w:szCs w:val="24"/>
        </w:rPr>
      </w:pPr>
      <w:r>
        <w:rPr>
          <w:rFonts w:ascii="宋体" w:hAnsi="宋体" w:eastAsia="宋体" w:cs="宋体"/>
          <w:spacing w:val="-8"/>
          <w:sz w:val="24"/>
          <w:szCs w:val="24"/>
        </w:rPr>
        <w:t>5.</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乙方不得随意更换项目负责人及相关人员，如确须更换，应提前征得甲方同意。如有违反，甲方有权解除合同并要求乙方支付</w:t>
      </w:r>
      <w:r>
        <w:rPr>
          <w:rFonts w:ascii="宋体" w:hAnsi="宋体" w:eastAsia="宋体" w:cs="宋体"/>
          <w:spacing w:val="-8"/>
          <w:sz w:val="24"/>
          <w:szCs w:val="24"/>
        </w:rPr>
        <w:t xml:space="preserve"> </w:t>
      </w:r>
      <w:r>
        <w:rPr>
          <w:rFonts w:hint="eastAsia" w:ascii="宋体" w:hAnsi="宋体" w:eastAsia="宋体" w:cs="宋体"/>
          <w:spacing w:val="-8"/>
          <w:sz w:val="24"/>
          <w:szCs w:val="24"/>
          <w:u w:val="single"/>
          <w:lang w:val="en-US" w:eastAsia="zh-CN"/>
        </w:rPr>
        <w:t>5000</w:t>
      </w:r>
      <w:r>
        <w:rPr>
          <w:rFonts w:hint="eastAsia" w:ascii="宋体" w:hAnsi="宋体" w:eastAsia="宋体" w:cs="宋体"/>
          <w:spacing w:val="-8"/>
          <w:sz w:val="24"/>
          <w:szCs w:val="24"/>
        </w:rPr>
        <w:t>元</w:t>
      </w:r>
      <w:r>
        <w:rPr>
          <w:rFonts w:ascii="宋体" w:hAnsi="宋体" w:eastAsia="宋体" w:cs="宋体"/>
          <w:spacing w:val="-8"/>
          <w:sz w:val="24"/>
          <w:szCs w:val="24"/>
        </w:rPr>
        <w:t>/</w:t>
      </w:r>
      <w:r>
        <w:rPr>
          <w:rFonts w:hint="eastAsia" w:ascii="宋体" w:hAnsi="宋体" w:eastAsia="宋体" w:cs="宋体"/>
          <w:spacing w:val="-8"/>
          <w:sz w:val="24"/>
          <w:szCs w:val="24"/>
        </w:rPr>
        <w:t>人次作为违约金，以及赔偿由此造成的一切损失</w:t>
      </w:r>
      <w:r>
        <w:rPr>
          <w:rFonts w:ascii="宋体" w:hAnsi="宋体" w:eastAsia="宋体" w:cs="宋体"/>
          <w:spacing w:val="-8"/>
          <w:sz w:val="24"/>
          <w:szCs w:val="24"/>
        </w:rPr>
        <w:t>(</w:t>
      </w:r>
      <w:r>
        <w:rPr>
          <w:rFonts w:hint="eastAsia" w:ascii="宋体" w:hAnsi="宋体" w:eastAsia="宋体" w:cs="宋体"/>
          <w:spacing w:val="-8"/>
          <w:sz w:val="24"/>
          <w:szCs w:val="24"/>
        </w:rPr>
        <w:t>包含质量安全事故、工期延误、增加投资等</w:t>
      </w:r>
      <w:r>
        <w:rPr>
          <w:rFonts w:ascii="宋体" w:hAnsi="宋体" w:eastAsia="宋体" w:cs="宋体"/>
          <w:spacing w:val="-8"/>
          <w:sz w:val="24"/>
          <w:szCs w:val="24"/>
        </w:rPr>
        <w:t>)</w:t>
      </w:r>
      <w:r>
        <w:rPr>
          <w:rFonts w:hint="eastAsia" w:ascii="宋体" w:hAnsi="宋体" w:eastAsia="宋体" w:cs="宋体"/>
          <w:spacing w:val="-8"/>
          <w:sz w:val="24"/>
          <w:szCs w:val="24"/>
        </w:rPr>
        <w:t>。</w:t>
      </w:r>
      <w:r>
        <w:rPr>
          <w:rFonts w:ascii="宋体" w:hAnsi="宋体" w:eastAsia="宋体" w:cs="宋体"/>
          <w:spacing w:val="-8"/>
          <w:sz w:val="24"/>
          <w:szCs w:val="24"/>
        </w:rPr>
        <w:t xml:space="preserve">   </w:t>
      </w:r>
    </w:p>
    <w:p>
      <w:pPr>
        <w:pStyle w:val="14"/>
        <w:spacing w:line="360" w:lineRule="auto"/>
        <w:ind w:firstLine="448" w:firstLineChars="200"/>
        <w:outlineLvl w:val="1"/>
        <w:rPr>
          <w:rFonts w:hint="eastAsia" w:ascii="宋体" w:hAnsi="宋体" w:eastAsia="宋体" w:cs="宋体"/>
          <w:spacing w:val="-8"/>
          <w:sz w:val="24"/>
          <w:szCs w:val="24"/>
        </w:rPr>
      </w:pPr>
      <w:r>
        <w:rPr>
          <w:rFonts w:ascii="宋体" w:hAnsi="宋体" w:eastAsia="宋体" w:cs="宋体"/>
          <w:b w:val="0"/>
          <w:bCs/>
          <w:spacing w:val="-8"/>
          <w:sz w:val="24"/>
          <w:szCs w:val="24"/>
        </w:rPr>
        <w:t>5.</w:t>
      </w:r>
      <w:r>
        <w:rPr>
          <w:rFonts w:hint="eastAsia" w:ascii="宋体" w:hAnsi="宋体" w:eastAsia="宋体" w:cs="宋体"/>
          <w:b w:val="0"/>
          <w:bCs/>
          <w:spacing w:val="-8"/>
          <w:sz w:val="24"/>
          <w:szCs w:val="24"/>
          <w:lang w:val="en-US" w:eastAsia="zh-CN"/>
        </w:rPr>
        <w:t>7</w:t>
      </w:r>
      <w:r>
        <w:rPr>
          <w:rFonts w:hint="eastAsia" w:ascii="宋体" w:hAnsi="宋体" w:eastAsia="宋体" w:cs="宋体"/>
          <w:b w:val="0"/>
          <w:bCs/>
          <w:spacing w:val="-8"/>
          <w:sz w:val="24"/>
          <w:szCs w:val="24"/>
        </w:rPr>
        <w:t>施工过程中，项目负责人应到施工现场，否则甲方有权要求乙方支付违约金</w:t>
      </w:r>
      <w:r>
        <w:rPr>
          <w:rFonts w:ascii="宋体" w:hAnsi="宋体" w:eastAsia="宋体" w:cs="宋体"/>
          <w:b w:val="0"/>
          <w:bCs/>
          <w:spacing w:val="-8"/>
          <w:sz w:val="24"/>
          <w:szCs w:val="24"/>
          <w:u w:val="single"/>
        </w:rPr>
        <w:t xml:space="preserve"> </w:t>
      </w:r>
      <w:r>
        <w:rPr>
          <w:rFonts w:ascii="宋体" w:hAnsi="宋体" w:eastAsia="宋体" w:cs="宋体"/>
          <w:spacing w:val="-8"/>
          <w:sz w:val="24"/>
          <w:szCs w:val="24"/>
          <w:u w:val="single"/>
        </w:rPr>
        <w:t>1000</w:t>
      </w:r>
      <w:r>
        <w:rPr>
          <w:rFonts w:hint="eastAsia" w:ascii="宋体" w:hAnsi="宋体" w:eastAsia="宋体" w:cs="宋体"/>
          <w:spacing w:val="-8"/>
          <w:sz w:val="24"/>
          <w:szCs w:val="24"/>
          <w:u w:val="none"/>
        </w:rPr>
        <w:t>元</w:t>
      </w:r>
      <w:r>
        <w:rPr>
          <w:rFonts w:ascii="宋体" w:hAnsi="宋体" w:eastAsia="宋体" w:cs="宋体"/>
          <w:spacing w:val="-8"/>
          <w:sz w:val="24"/>
          <w:szCs w:val="24"/>
        </w:rPr>
        <w:t>/</w:t>
      </w:r>
      <w:r>
        <w:rPr>
          <w:rFonts w:hint="eastAsia" w:ascii="宋体" w:hAnsi="宋体" w:eastAsia="宋体" w:cs="宋体"/>
          <w:spacing w:val="-8"/>
          <w:sz w:val="24"/>
          <w:szCs w:val="24"/>
        </w:rPr>
        <w:t>天，因此造成损失的，按实际发生额赔偿。</w:t>
      </w:r>
    </w:p>
    <w:p>
      <w:pPr>
        <w:widowControl/>
        <w:spacing w:line="360" w:lineRule="auto"/>
        <w:ind w:left="1" w:firstLine="448" w:firstLineChars="200"/>
        <w:jc w:val="left"/>
        <w:rPr>
          <w:rFonts w:ascii="宋体" w:hAnsi="宋体" w:cs="宋体"/>
          <w:b/>
          <w:sz w:val="24"/>
        </w:rPr>
      </w:pPr>
      <w:r>
        <w:rPr>
          <w:rFonts w:ascii="宋体" w:hAnsi="宋体" w:eastAsia="宋体" w:cs="宋体"/>
          <w:b w:val="0"/>
          <w:bCs/>
          <w:spacing w:val="-8"/>
          <w:sz w:val="24"/>
          <w:szCs w:val="24"/>
          <w:highlight w:val="none"/>
        </w:rPr>
        <w:t>5.</w:t>
      </w:r>
      <w:r>
        <w:rPr>
          <w:rFonts w:hint="eastAsia" w:ascii="宋体" w:hAnsi="宋体" w:eastAsia="宋体" w:cs="宋体"/>
          <w:b w:val="0"/>
          <w:bCs/>
          <w:spacing w:val="-8"/>
          <w:sz w:val="24"/>
          <w:szCs w:val="24"/>
          <w:highlight w:val="none"/>
          <w:lang w:val="en-US" w:eastAsia="zh-CN"/>
        </w:rPr>
        <w:t>8</w:t>
      </w:r>
      <w:r>
        <w:rPr>
          <w:rFonts w:hint="eastAsia" w:ascii="宋体" w:hAnsi="宋体" w:eastAsia="宋体" w:cs="宋体"/>
          <w:b w:val="0"/>
          <w:bCs/>
          <w:spacing w:val="-8"/>
          <w:sz w:val="24"/>
          <w:szCs w:val="24"/>
          <w:highlight w:val="none"/>
        </w:rPr>
        <w:t>施工</w:t>
      </w:r>
      <w:r>
        <w:rPr>
          <w:rFonts w:hint="eastAsia" w:ascii="宋体" w:hAnsi="宋体" w:eastAsia="宋体" w:cs="宋体"/>
          <w:b w:val="0"/>
          <w:bCs/>
          <w:spacing w:val="-8"/>
          <w:sz w:val="24"/>
          <w:szCs w:val="24"/>
          <w:highlight w:val="none"/>
          <w:lang w:val="en-US" w:eastAsia="zh-CN"/>
        </w:rPr>
        <w:t>过程中</w:t>
      </w:r>
      <w:r>
        <w:rPr>
          <w:rFonts w:hint="eastAsia" w:ascii="宋体" w:hAnsi="宋体" w:eastAsia="宋体" w:cs="宋体"/>
          <w:b w:val="0"/>
          <w:bCs/>
          <w:spacing w:val="-8"/>
          <w:sz w:val="24"/>
          <w:szCs w:val="24"/>
          <w:highlight w:val="none"/>
        </w:rPr>
        <w:t>，</w:t>
      </w:r>
      <w:r>
        <w:rPr>
          <w:rFonts w:hint="eastAsia" w:ascii="宋体" w:hAnsi="宋体" w:eastAsia="宋体" w:cs="宋体"/>
          <w:b w:val="0"/>
          <w:bCs/>
          <w:spacing w:val="-8"/>
          <w:sz w:val="24"/>
          <w:szCs w:val="24"/>
          <w:highlight w:val="none"/>
          <w:lang w:val="en-US" w:eastAsia="zh-CN"/>
        </w:rPr>
        <w:t>乙方现场配备的应急物资不得少于附件</w:t>
      </w:r>
      <w:r>
        <w:rPr>
          <w:rFonts w:hint="eastAsia" w:ascii="宋体" w:hAnsi="宋体" w:cs="宋体"/>
          <w:b w:val="0"/>
          <w:bCs/>
          <w:spacing w:val="-8"/>
          <w:sz w:val="24"/>
          <w:szCs w:val="24"/>
          <w:highlight w:val="none"/>
          <w:lang w:val="en-US" w:eastAsia="zh-CN"/>
        </w:rPr>
        <w:t>6</w:t>
      </w:r>
      <w:r>
        <w:rPr>
          <w:rFonts w:hint="eastAsia" w:ascii="宋体" w:hAnsi="宋体" w:eastAsia="宋体" w:cs="宋体"/>
          <w:sz w:val="24"/>
          <w:highlight w:val="none"/>
        </w:rPr>
        <w:t>应急救援物资清单</w:t>
      </w:r>
      <w:r>
        <w:rPr>
          <w:rFonts w:hint="eastAsia" w:ascii="宋体" w:hAnsi="宋体" w:eastAsia="宋体" w:cs="宋体"/>
          <w:sz w:val="24"/>
          <w:highlight w:val="none"/>
          <w:lang w:val="en-US" w:eastAsia="zh-CN"/>
        </w:rPr>
        <w:t>内容</w:t>
      </w:r>
      <w:r>
        <w:rPr>
          <w:rFonts w:hint="eastAsia" w:ascii="宋体" w:hAnsi="宋体" w:eastAsia="宋体" w:cs="宋体"/>
          <w:b w:val="0"/>
          <w:bCs/>
          <w:spacing w:val="-8"/>
          <w:sz w:val="24"/>
          <w:szCs w:val="24"/>
          <w:highlight w:val="none"/>
        </w:rPr>
        <w:t>，否则甲方有权要求乙方支付违约金</w:t>
      </w:r>
      <w:r>
        <w:rPr>
          <w:rFonts w:ascii="宋体" w:hAnsi="宋体" w:eastAsia="宋体" w:cs="宋体"/>
          <w:b w:val="0"/>
          <w:bCs/>
          <w:spacing w:val="-8"/>
          <w:sz w:val="24"/>
          <w:szCs w:val="24"/>
          <w:highlight w:val="none"/>
          <w:u w:val="single"/>
        </w:rPr>
        <w:t xml:space="preserve"> </w:t>
      </w:r>
      <w:r>
        <w:rPr>
          <w:rFonts w:hint="eastAsia" w:ascii="宋体" w:hAnsi="宋体" w:eastAsia="宋体" w:cs="宋体"/>
          <w:spacing w:val="-8"/>
          <w:sz w:val="24"/>
          <w:szCs w:val="24"/>
          <w:highlight w:val="none"/>
          <w:u w:val="single"/>
          <w:lang w:val="en-US" w:eastAsia="zh-CN"/>
        </w:rPr>
        <w:t>5</w:t>
      </w:r>
      <w:r>
        <w:rPr>
          <w:rFonts w:ascii="宋体" w:hAnsi="宋体" w:eastAsia="宋体" w:cs="宋体"/>
          <w:spacing w:val="-8"/>
          <w:sz w:val="24"/>
          <w:szCs w:val="24"/>
          <w:highlight w:val="none"/>
          <w:u w:val="single"/>
        </w:rPr>
        <w:t>00</w:t>
      </w:r>
      <w:r>
        <w:rPr>
          <w:rFonts w:hint="eastAsia" w:ascii="宋体" w:hAnsi="宋体" w:eastAsia="宋体" w:cs="宋体"/>
          <w:spacing w:val="-8"/>
          <w:sz w:val="24"/>
          <w:szCs w:val="24"/>
          <w:highlight w:val="none"/>
          <w:u w:val="none"/>
        </w:rPr>
        <w:t>元</w:t>
      </w:r>
      <w:r>
        <w:rPr>
          <w:rFonts w:ascii="宋体" w:hAnsi="宋体" w:eastAsia="宋体" w:cs="宋体"/>
          <w:spacing w:val="-8"/>
          <w:sz w:val="24"/>
          <w:szCs w:val="24"/>
          <w:highlight w:val="none"/>
        </w:rPr>
        <w:t>/</w:t>
      </w:r>
      <w:r>
        <w:rPr>
          <w:rFonts w:hint="eastAsia" w:ascii="宋体" w:hAnsi="宋体" w:eastAsia="宋体" w:cs="宋体"/>
          <w:spacing w:val="-8"/>
          <w:sz w:val="24"/>
          <w:szCs w:val="24"/>
          <w:highlight w:val="none"/>
        </w:rPr>
        <w:t>天。</w:t>
      </w:r>
    </w:p>
    <w:p>
      <w:pPr>
        <w:spacing w:line="384" w:lineRule="auto"/>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lang w:val="en-US" w:eastAsia="zh-CN"/>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non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lang w:eastAsia="zh-CN"/>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60" w:lineRule="auto"/>
        <w:ind w:firstLine="480" w:firstLineChars="200"/>
        <w:outlineLvl w:val="1"/>
        <w:rPr>
          <w:rFonts w:hint="eastAsia" w:ascii="宋体" w:hAnsi="宋体" w:cs="宋体"/>
          <w:b w:val="0"/>
          <w:bCs/>
          <w:color w:val="000000"/>
          <w:sz w:val="24"/>
          <w:u w:val="none"/>
          <w:shd w:val="clear" w:color="auto" w:fill="auto"/>
          <w:lang w:eastAsia="zh-CN"/>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分项</w:t>
      </w:r>
      <w:r>
        <w:rPr>
          <w:rFonts w:hint="eastAsia" w:hAnsi="宋体" w:cs="宋体"/>
          <w:sz w:val="24"/>
          <w:szCs w:val="24"/>
        </w:rPr>
        <w:t>验收</w:t>
      </w:r>
      <w:r>
        <w:rPr>
          <w:rFonts w:hint="eastAsia" w:hAnsi="宋体" w:cs="宋体"/>
          <w:sz w:val="24"/>
          <w:szCs w:val="24"/>
          <w:lang w:val="en-US" w:eastAsia="zh-CN"/>
        </w:rPr>
        <w:t>分项支付，验收</w:t>
      </w:r>
      <w:r>
        <w:rPr>
          <w:rFonts w:hint="eastAsia" w:hAnsi="宋体" w:cs="宋体"/>
          <w:sz w:val="24"/>
          <w:szCs w:val="24"/>
        </w:rPr>
        <w:t>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hAnsi="宋体" w:cs="宋体"/>
          <w:sz w:val="24"/>
          <w:szCs w:val="24"/>
          <w:lang w:val="en-US" w:eastAsia="zh-CN"/>
        </w:rPr>
        <w:t>分项</w:t>
      </w:r>
      <w:r>
        <w:rPr>
          <w:rFonts w:hint="eastAsia" w:hAnsi="宋体" w:cs="宋体"/>
          <w:sz w:val="24"/>
          <w:szCs w:val="24"/>
        </w:rPr>
        <w:t>支付合同暂定总价的</w:t>
      </w:r>
      <w:r>
        <w:rPr>
          <w:rFonts w:hint="eastAsia" w:hAnsi="宋体" w:cs="宋体"/>
          <w:sz w:val="24"/>
          <w:szCs w:val="24"/>
          <w:u w:val="single"/>
          <w:lang w:val="en-US" w:eastAsia="zh-CN"/>
        </w:rPr>
        <w:t>8</w:t>
      </w:r>
      <w:r>
        <w:rPr>
          <w:rFonts w:hAnsi="宋体" w:cs="宋体"/>
          <w:sz w:val="24"/>
          <w:szCs w:val="24"/>
          <w:u w:val="single"/>
        </w:rPr>
        <w:t>0</w:t>
      </w:r>
      <w:r>
        <w:rPr>
          <w:rFonts w:hint="eastAsia" w:hAnsi="宋体" w:cs="宋体"/>
          <w:sz w:val="24"/>
          <w:szCs w:val="24"/>
        </w:rPr>
        <w:t>％即</w:t>
      </w:r>
      <w:r>
        <w:rPr>
          <w:rFonts w:hint="eastAsia" w:ascii="宋体" w:hAnsi="宋体" w:eastAsia="宋体" w:cs="宋体"/>
          <w:sz w:val="24"/>
          <w:szCs w:val="24"/>
          <w:lang w:val="en-US" w:eastAsia="zh-CN"/>
        </w:rPr>
        <w:t>合计</w:t>
      </w:r>
      <w:r>
        <w:rPr>
          <w:rFonts w:hint="eastAsia" w:ascii="宋体" w:hAnsi="宋体" w:eastAsia="宋体" w:cs="宋体"/>
          <w:sz w:val="24"/>
          <w:szCs w:val="24"/>
        </w:rPr>
        <w:t>￥</w:t>
      </w:r>
      <w:r>
        <w:rPr>
          <w:rFonts w:hint="eastAsia" w:hAnsi="宋体" w:cs="宋体"/>
          <w:b/>
          <w:bCs/>
          <w:sz w:val="24"/>
          <w:szCs w:val="24"/>
          <w:u w:val="single"/>
          <w:lang w:val="en-US" w:eastAsia="zh-CN"/>
        </w:rPr>
        <w:t xml:space="preserve">      </w:t>
      </w:r>
      <w:r>
        <w:rPr>
          <w:rFonts w:hint="eastAsia" w:ascii="宋体" w:hAnsi="宋体" w:eastAsia="宋体" w:cs="宋体"/>
          <w:sz w:val="24"/>
          <w:szCs w:val="24"/>
        </w:rPr>
        <w:t>元给乙方。</w:t>
      </w:r>
      <w:r>
        <w:rPr>
          <w:rFonts w:hint="eastAsia" w:hAnsi="宋体" w:cs="宋体"/>
          <w:sz w:val="24"/>
          <w:szCs w:val="24"/>
          <w:lang w:eastAsia="zh-CN"/>
        </w:rPr>
        <w:t>（</w:t>
      </w:r>
      <w:r>
        <w:rPr>
          <w:rFonts w:hint="eastAsia" w:ascii="宋体" w:hAnsi="宋体" w:eastAsia="宋体" w:cs="宋体"/>
          <w:sz w:val="24"/>
          <w:lang w:val="en-US" w:eastAsia="zh-CN"/>
        </w:rPr>
        <w:t>项目一</w:t>
      </w:r>
      <w:r>
        <w:rPr>
          <w:rFonts w:hint="eastAsia" w:ascii="宋体" w:hAnsi="宋体" w:cs="宋体"/>
          <w:b w:val="0"/>
          <w:bCs/>
          <w:color w:val="000000"/>
          <w:sz w:val="24"/>
          <w:u w:val="none"/>
          <w:shd w:val="clear" w:color="auto" w:fill="auto"/>
        </w:rPr>
        <w:t>￥</w:t>
      </w:r>
      <w:r>
        <w:rPr>
          <w:rFonts w:hint="eastAsia" w:hAnsi="宋体" w:cs="宋体"/>
          <w:b/>
          <w:bCs w:val="0"/>
          <w:sz w:val="24"/>
          <w:u w:val="single"/>
          <w:lang w:val="en-US" w:eastAsia="zh-CN"/>
        </w:rPr>
        <w:t xml:space="preserve">     </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ascii="宋体" w:hAnsi="宋体" w:eastAsia="宋体" w:cs="宋体"/>
          <w:sz w:val="24"/>
          <w:lang w:val="en-US" w:eastAsia="zh-CN"/>
        </w:rPr>
        <w:t>项目二</w:t>
      </w:r>
      <w:r>
        <w:rPr>
          <w:rFonts w:hint="eastAsia" w:ascii="宋体" w:hAnsi="宋体" w:cs="宋体"/>
          <w:b w:val="0"/>
          <w:bCs/>
          <w:color w:val="000000"/>
          <w:sz w:val="24"/>
          <w:u w:val="none"/>
          <w:shd w:val="clear" w:color="auto" w:fill="auto"/>
        </w:rPr>
        <w:t>￥</w:t>
      </w:r>
      <w:r>
        <w:rPr>
          <w:rFonts w:hint="eastAsia" w:hAnsi="宋体" w:cs="宋体"/>
          <w:b/>
          <w:bCs w:val="0"/>
          <w:sz w:val="24"/>
          <w:u w:val="single"/>
          <w:lang w:val="en-US" w:eastAsia="zh-CN"/>
        </w:rPr>
        <w:t xml:space="preserve">      </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ascii="宋体" w:hAnsi="宋体" w:eastAsia="宋体" w:cs="宋体"/>
          <w:sz w:val="24"/>
          <w:lang w:val="en-US" w:eastAsia="zh-CN"/>
        </w:rPr>
        <w:t>项目三</w:t>
      </w:r>
      <w:r>
        <w:rPr>
          <w:rFonts w:hint="eastAsia" w:ascii="宋体" w:hAnsi="宋体" w:cs="宋体"/>
          <w:b w:val="0"/>
          <w:bCs/>
          <w:color w:val="000000"/>
          <w:sz w:val="24"/>
          <w:u w:val="none"/>
          <w:shd w:val="clear" w:color="auto" w:fill="auto"/>
        </w:rPr>
        <w:t>￥</w:t>
      </w:r>
      <w:r>
        <w:rPr>
          <w:rFonts w:hint="eastAsia" w:hAnsi="宋体" w:cs="宋体"/>
          <w:b/>
          <w:bCs w:val="0"/>
          <w:sz w:val="24"/>
          <w:u w:val="single"/>
          <w:lang w:val="en-US" w:eastAsia="zh-CN"/>
        </w:rPr>
        <w:t xml:space="preserve">      </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ascii="宋体" w:hAnsi="宋体" w:eastAsia="宋体" w:cs="宋体"/>
          <w:sz w:val="24"/>
          <w:lang w:val="en-US" w:eastAsia="zh-CN"/>
        </w:rPr>
        <w:t>项目四</w:t>
      </w:r>
      <w:r>
        <w:rPr>
          <w:rFonts w:hint="eastAsia" w:ascii="宋体" w:hAnsi="宋体" w:cs="宋体"/>
          <w:b w:val="0"/>
          <w:bCs/>
          <w:color w:val="000000"/>
          <w:sz w:val="24"/>
          <w:u w:val="none"/>
          <w:shd w:val="clear" w:color="auto" w:fill="auto"/>
        </w:rPr>
        <w:t>￥</w:t>
      </w:r>
      <w:r>
        <w:rPr>
          <w:rFonts w:hint="eastAsia" w:hAnsi="宋体" w:cs="宋体"/>
          <w:b/>
          <w:bCs w:val="0"/>
          <w:sz w:val="24"/>
          <w:u w:val="single"/>
          <w:lang w:val="en-US" w:eastAsia="zh-CN"/>
        </w:rPr>
        <w:t xml:space="preserve">      </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hAnsi="宋体" w:cs="宋体"/>
          <w:sz w:val="24"/>
          <w:szCs w:val="24"/>
          <w:lang w:eastAsia="zh-CN"/>
        </w:rPr>
        <w:t>）</w:t>
      </w:r>
    </w:p>
    <w:p>
      <w:pPr>
        <w:spacing w:line="360"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hint="eastAsia" w:ascii="宋体" w:hAnsi="宋体" w:eastAsia="宋体" w:cs="宋体"/>
          <w:sz w:val="24"/>
          <w:u w:val="none"/>
          <w:lang w:eastAsia="zh-CN"/>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u w:val="none"/>
          <w:lang w:eastAsia="zh-CN"/>
        </w:rPr>
        <w:t>；</w:t>
      </w:r>
    </w:p>
    <w:p>
      <w:pPr>
        <w:spacing w:line="360" w:lineRule="auto"/>
        <w:ind w:firstLine="960" w:firstLineChars="400"/>
        <w:rPr>
          <w:rFonts w:ascii="宋体" w:hAnsi="宋体" w:cs="宋体"/>
          <w:sz w:val="24"/>
        </w:rPr>
      </w:pPr>
      <w:r>
        <w:rPr>
          <w:rFonts w:hint="eastAsia" w:ascii="宋体" w:hAnsi="宋体" w:eastAsia="宋体" w:cs="宋体"/>
          <w:sz w:val="24"/>
        </w:rPr>
        <w:t>开户行</w:t>
      </w:r>
      <w:r>
        <w:rPr>
          <w:rFonts w:hint="eastAsia" w:ascii="宋体" w:hAnsi="宋体" w:eastAsia="宋体" w:cs="宋体"/>
          <w:sz w:val="24"/>
          <w:lang w:val="en-US" w:eastAsia="zh-CN"/>
        </w:rPr>
        <w:t>/</w:t>
      </w:r>
      <w:r>
        <w:rPr>
          <w:rFonts w:hint="eastAsia" w:ascii="宋体" w:hAnsi="宋体" w:eastAsia="宋体" w:cs="宋体"/>
          <w:sz w:val="24"/>
        </w:rPr>
        <w:t>账号：</w:t>
      </w:r>
      <w:r>
        <w:rPr>
          <w:rFonts w:hint="eastAsia" w:ascii="宋体" w:hAnsi="宋体" w:eastAsia="宋体" w:cs="宋体"/>
          <w:sz w:val="24"/>
          <w:u w:val="single"/>
        </w:rPr>
        <w:t>民生银行广州分行0301014140006932</w:t>
      </w:r>
      <w:r>
        <w:rPr>
          <w:rFonts w:hint="eastAsia" w:ascii="宋体" w:hAnsi="宋体" w:eastAsia="宋体" w:cs="宋体"/>
          <w:sz w:val="24"/>
          <w:lang w:eastAsia="zh-CN"/>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non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60"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60"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60"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u w:val="single"/>
          <w:bdr w:val="single" w:color="auto" w:sz="4" w:space="0"/>
        </w:rPr>
      </w:pPr>
      <w:r>
        <w:rPr>
          <w:rFonts w:ascii="宋体" w:hAnsi="宋体" w:eastAsia="宋体" w:cs="宋体"/>
          <w:sz w:val="24"/>
        </w:rPr>
        <w:t>8.6</w:t>
      </w:r>
      <w:r>
        <w:rPr>
          <w:rFonts w:hint="eastAsia" w:ascii="宋体" w:hAnsi="宋体" w:eastAsia="宋体" w:cs="宋体"/>
          <w:sz w:val="24"/>
        </w:rPr>
        <w:t xml:space="preserve">付款方式： </w:t>
      </w:r>
      <w:r>
        <w:rPr>
          <w:rFonts w:ascii="Segoe UI Symbol" w:hAnsi="Segoe UI Symbol" w:eastAsia="宋体" w:cs="Segoe UI Symbol"/>
          <w:sz w:val="24"/>
        </w:rPr>
        <w:t>☑</w:t>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bCs/>
          <w:sz w:val="24"/>
          <w:u w:val="single"/>
          <w:bdr w:val="single" w:color="auto" w:sz="4" w:space="0"/>
        </w:rPr>
        <w:t xml:space="preserve"> </w:t>
      </w:r>
    </w:p>
    <w:p>
      <w:pPr>
        <w:pStyle w:val="14"/>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8.7</w:t>
      </w:r>
      <w:r>
        <w:rPr>
          <w:rFonts w:hint="eastAsia" w:ascii="宋体" w:hAnsi="宋体" w:eastAsia="宋体" w:cs="宋体"/>
          <w:sz w:val="24"/>
        </w:rPr>
        <w:t>本合同支付单位为：</w:t>
      </w:r>
    </w:p>
    <w:p>
      <w:pPr>
        <w:pStyle w:val="14"/>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rPr>
        <w:t>项目一</w:t>
      </w:r>
      <w:r>
        <w:rPr>
          <w:rFonts w:hint="eastAsia" w:ascii="宋体" w:hAnsi="宋体" w:eastAsia="宋体" w:cs="宋体"/>
          <w:sz w:val="24"/>
          <w:u w:val="single"/>
          <w:lang w:val="en-US" w:eastAsia="zh-CN"/>
        </w:rPr>
        <w:t>广州市净水有限公司京溪分公司</w:t>
      </w:r>
    </w:p>
    <w:p>
      <w:pPr>
        <w:pStyle w:val="14"/>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项目二</w:t>
      </w:r>
      <w:r>
        <w:rPr>
          <w:rFonts w:hint="eastAsia" w:ascii="宋体" w:hAnsi="宋体" w:eastAsia="宋体" w:cs="宋体"/>
          <w:sz w:val="24"/>
          <w:u w:val="single"/>
          <w:lang w:val="en-US" w:eastAsia="zh-CN"/>
        </w:rPr>
        <w:t>广州市净水有限公司竹料分公司</w:t>
      </w:r>
    </w:p>
    <w:p>
      <w:pPr>
        <w:pStyle w:val="14"/>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项目三、四</w:t>
      </w:r>
      <w:r>
        <w:rPr>
          <w:rFonts w:hint="eastAsia" w:ascii="宋体" w:hAnsi="宋体" w:eastAsia="宋体" w:cs="宋体"/>
          <w:sz w:val="24"/>
          <w:u w:val="single"/>
          <w:lang w:val="en-US" w:eastAsia="zh-CN"/>
        </w:rPr>
        <w:t>广州市净水有限公司大坦沙分公司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w:t>
      </w:r>
      <w:r>
        <w:rPr>
          <w:rFonts w:hint="eastAsia" w:ascii="宋体" w:hAnsi="宋体" w:cs="宋体"/>
          <w:sz w:val="24"/>
          <w:lang w:val="en-US" w:eastAsia="zh-CN"/>
        </w:rPr>
        <w:t>肆</w:t>
      </w:r>
      <w:r>
        <w:rPr>
          <w:rFonts w:hint="eastAsia" w:ascii="宋体" w:hAnsi="宋体" w:cs="宋体"/>
          <w:sz w:val="24"/>
        </w:rPr>
        <w:t>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4"/>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9.5</w:t>
      </w:r>
      <w:r>
        <w:rPr>
          <w:rFonts w:hint="eastAsia" w:ascii="宋体" w:hAnsi="宋体" w:eastAsia="宋体" w:cs="宋体"/>
          <w:sz w:val="24"/>
        </w:rPr>
        <w:t>本合同竣工验收</w:t>
      </w:r>
      <w:r>
        <w:rPr>
          <w:rFonts w:hint="eastAsia" w:ascii="宋体" w:hAnsi="宋体" w:eastAsia="宋体" w:cs="宋体"/>
          <w:sz w:val="24"/>
          <w:lang w:val="en-US" w:eastAsia="zh-CN"/>
        </w:rPr>
        <w:t>结算</w:t>
      </w:r>
      <w:r>
        <w:rPr>
          <w:rFonts w:hint="eastAsia" w:ascii="宋体" w:hAnsi="宋体" w:eastAsia="宋体" w:cs="宋体"/>
          <w:sz w:val="24"/>
        </w:rPr>
        <w:t>单位为：</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rPr>
        <w:t>项目一</w:t>
      </w:r>
      <w:r>
        <w:rPr>
          <w:rFonts w:hint="eastAsia" w:ascii="宋体" w:hAnsi="宋体" w:eastAsia="宋体" w:cs="宋体"/>
          <w:sz w:val="24"/>
          <w:u w:val="single"/>
          <w:lang w:val="en-US" w:eastAsia="zh-CN"/>
        </w:rPr>
        <w:t>广州市净水有限公司京溪分公司</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项目二</w:t>
      </w:r>
      <w:r>
        <w:rPr>
          <w:rFonts w:hint="eastAsia" w:ascii="宋体" w:hAnsi="宋体" w:eastAsia="宋体" w:cs="宋体"/>
          <w:sz w:val="24"/>
          <w:u w:val="single"/>
          <w:lang w:val="en-US" w:eastAsia="zh-CN"/>
        </w:rPr>
        <w:t>广州市净水有限公司竹料分公司</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项目三、四</w:t>
      </w:r>
      <w:r>
        <w:rPr>
          <w:rFonts w:hint="eastAsia" w:ascii="宋体" w:hAnsi="宋体" w:eastAsia="宋体" w:cs="宋体"/>
          <w:sz w:val="24"/>
          <w:u w:val="single"/>
          <w:lang w:val="en-US" w:eastAsia="zh-CN"/>
        </w:rPr>
        <w:t>广州市净水有限公司大坦沙分公司</w:t>
      </w:r>
    </w:p>
    <w:p>
      <w:pPr>
        <w:numPr>
          <w:ilvl w:val="0"/>
          <w:numId w:val="4"/>
        </w:numPr>
        <w:spacing w:before="120" w:after="156" w:afterLines="50" w:line="360"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60" w:lineRule="auto"/>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60"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60"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捌</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hint="eastAsia"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none"/>
        </w:rPr>
        <w:t>：</w:t>
      </w:r>
      <w:r>
        <w:rPr>
          <w:rFonts w:ascii="宋体" w:hAnsi="宋体" w:cs="宋体"/>
          <w:sz w:val="24"/>
          <w:u w:val="single"/>
        </w:rPr>
        <w:t xml:space="preserve">  /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hint="eastAsia" w:ascii="宋体" w:hAnsi="宋体" w:cs="宋体"/>
          <w:sz w:val="24"/>
        </w:rPr>
      </w:pPr>
      <w:r>
        <w:rPr>
          <w:rFonts w:hint="eastAsia" w:ascii="宋体" w:hAnsi="宋体" w:cs="宋体"/>
          <w:sz w:val="24"/>
        </w:rPr>
        <w:t>3.营运场所施工安全协议书</w:t>
      </w:r>
    </w:p>
    <w:p>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4.物品采购安全协议</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6</w:t>
      </w:r>
      <w:r>
        <w:rPr>
          <w:rFonts w:ascii="宋体" w:hAnsi="宋体" w:cs="宋体"/>
          <w:sz w:val="24"/>
        </w:rPr>
        <w:t>.</w:t>
      </w:r>
      <w:r>
        <w:rPr>
          <w:rFonts w:hint="eastAsia" w:ascii="宋体" w:hAnsi="宋体" w:cs="宋体"/>
          <w:sz w:val="24"/>
        </w:rPr>
        <w:t>项目投入人员架构表</w:t>
      </w:r>
      <w:r>
        <w:rPr>
          <w:rFonts w:hint="eastAsia" w:ascii="宋体" w:hAnsi="宋体" w:eastAsia="宋体" w:cs="宋体"/>
          <w:sz w:val="24"/>
          <w:lang w:val="en-US" w:eastAsia="zh-CN"/>
        </w:rPr>
        <w:t>/</w:t>
      </w:r>
      <w:r>
        <w:rPr>
          <w:rFonts w:hint="eastAsia" w:ascii="宋体" w:hAnsi="宋体" w:eastAsia="宋体" w:cs="宋体"/>
          <w:sz w:val="24"/>
        </w:rPr>
        <w:t>应急救援物资清单</w:t>
      </w:r>
    </w:p>
    <w:p>
      <w:pPr>
        <w:spacing w:line="360" w:lineRule="auto"/>
        <w:ind w:firstLine="720" w:firstLineChars="300"/>
        <w:jc w:val="left"/>
        <w:rPr>
          <w:rFonts w:hint="default"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.京溪分公司3#离心脱水机大修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pStyle w:val="36"/>
        <w:spacing w:line="360" w:lineRule="auto"/>
        <w:ind w:firstLine="720" w:firstLineChars="300"/>
        <w:rPr>
          <w:rFonts w:hint="default"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lang w:val="en-US" w:eastAsia="zh-CN"/>
        </w:rPr>
        <w:t>竹料分公司1#脱水机大修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spacing w:line="360" w:lineRule="auto"/>
        <w:ind w:firstLine="720" w:firstLineChars="300"/>
        <w:rPr>
          <w:rFonts w:hint="eastAsia" w:ascii="宋体" w:hAnsi="宋体" w:eastAsia="宋体" w:cs="宋体"/>
          <w:sz w:val="24"/>
          <w:lang w:val="en-US" w:eastAsia="zh-CN"/>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lang w:val="en-US" w:eastAsia="zh-CN"/>
        </w:rPr>
        <w:t>大坦沙分公司1#离心式脱水机大修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spacing w:line="360" w:lineRule="auto"/>
        <w:ind w:firstLine="720" w:firstLineChars="3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lang w:val="en-US" w:eastAsia="zh-CN"/>
        </w:rPr>
        <w:t>大坦沙分公司离心机泥仓及液压系统大修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spacing w:line="360" w:lineRule="auto"/>
        <w:ind w:firstLine="720" w:firstLineChars="300"/>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lang w:val="en-US" w:eastAsia="zh-CN"/>
        </w:rPr>
        <w:t xml:space="preserve">   </w:t>
      </w:r>
      <w:r>
        <w:rPr>
          <w:rFonts w:hint="eastAsia" w:ascii="宋体" w:hAnsi="宋体" w:cs="宋体"/>
          <w:sz w:val="24"/>
        </w:rPr>
        <w:t>（盖章）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hint="eastAsia"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right="-624" w:rightChars="-297"/>
        <w:rPr>
          <w:rFonts w:hint="eastAsia"/>
          <w:b/>
          <w:bCs/>
        </w:rPr>
      </w:pPr>
      <w:r>
        <w:rPr>
          <w:rFonts w:hint="eastAsia"/>
          <w:b/>
          <w:bCs/>
        </w:rPr>
        <w:t>以下空白。</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36"/>
        <w:rPr>
          <w:rFonts w:ascii="宋体" w:hAnsi="宋体" w:cs="宋体"/>
          <w:b/>
          <w:bCs/>
          <w:szCs w:val="21"/>
        </w:rPr>
      </w:pPr>
    </w:p>
    <w:p>
      <w:pPr>
        <w:spacing w:line="360" w:lineRule="auto"/>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 w:val="21"/>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hint="eastAsia" w:ascii="宋体" w:hAnsi="宋体"/>
          <w:b/>
          <w:sz w:val="32"/>
          <w:szCs w:val="32"/>
        </w:rPr>
      </w:pPr>
      <w:r>
        <w:rPr>
          <w:rFonts w:hint="eastAsia" w:ascii="宋体" w:hAnsi="宋体"/>
          <w:b/>
          <w:sz w:val="32"/>
          <w:szCs w:val="32"/>
        </w:rPr>
        <w:t>廉洁协议</w:t>
      </w:r>
    </w:p>
    <w:p>
      <w:pPr>
        <w:spacing w:line="360" w:lineRule="auto"/>
        <w:jc w:val="center"/>
        <w:rPr>
          <w:rFonts w:hint="eastAsia"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广州市净水有限公司2021年脱水机及附属设备大修项目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hint="eastAsia"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hint="eastAsia"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广州市净水有限公司2021年脱水机及附属设备大修项目（</w:t>
      </w:r>
      <w:r>
        <w:rPr>
          <w:rFonts w:hint="eastAsia" w:ascii="宋体" w:hAnsi="宋体"/>
          <w:sz w:val="24"/>
          <w:u w:val="single"/>
          <w:lang w:val="en-US" w:eastAsia="zh-CN"/>
        </w:rPr>
        <w:t xml:space="preserve">穗净水合【2021】    </w:t>
      </w:r>
      <w:r>
        <w:rPr>
          <w:rFonts w:hint="eastAsia" w:ascii="宋体" w:hAnsi="宋体"/>
          <w:sz w:val="24"/>
          <w:u w:val="single"/>
        </w:rPr>
        <w:t>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8"/>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5"/>
      </w:pPr>
    </w:p>
    <w:p/>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36"/>
        <w:rPr>
          <w:rFonts w:hint="eastAsia" w:ascii="宋体" w:hAnsi="宋体" w:cs="宋体"/>
          <w:b/>
          <w:szCs w:val="21"/>
        </w:rPr>
      </w:pPr>
    </w:p>
    <w:p>
      <w:pPr>
        <w:pStyle w:val="36"/>
        <w:rPr>
          <w:rFonts w:hint="eastAsia" w:ascii="宋体" w:hAnsi="宋体" w:cs="宋体"/>
          <w:b/>
          <w:szCs w:val="21"/>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附件3：营运场所施工安全协议书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0"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34"/>
          <w:rFonts w:asciiTheme="minorEastAsia" w:hAnsiTheme="minorEastAsia" w:eastAsiaTheme="minorEastAsia"/>
          <w:b w:val="0"/>
          <w:highlight w:val="none"/>
          <w:u w:val="single"/>
        </w:rPr>
      </w:pPr>
    </w:p>
    <w:bookmarkEnd w:id="0"/>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宋体" w:hAnsi="宋体"/>
          <w:sz w:val="24"/>
          <w:u w:val="single"/>
        </w:rPr>
        <w:t>广州市净水有限公司2021年脱水机及附属设备大修项目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360" w:lineRule="auto"/>
        <w:ind w:firstLine="1370" w:firstLineChars="650"/>
        <w:jc w:val="left"/>
        <w:rPr>
          <w:rFonts w:ascii="宋体" w:hAnsi="宋体"/>
          <w:b/>
          <w:szCs w:val="21"/>
          <w:highlight w:val="none"/>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pStyle w:val="36"/>
        <w:rPr>
          <w:rFonts w:ascii="宋体" w:hAnsi="宋体" w:cs="宋体"/>
          <w:b/>
          <w:bCs/>
          <w:szCs w:val="21"/>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360" w:lineRule="auto"/>
        <w:jc w:val="left"/>
        <w:rPr>
          <w:rFonts w:hint="eastAsia" w:ascii="宋体" w:hAnsi="宋体" w:eastAsia="宋体" w:cs="宋体"/>
          <w:b/>
          <w:bCs w:val="0"/>
          <w:kern w:val="2"/>
          <w:sz w:val="21"/>
          <w:szCs w:val="21"/>
          <w:highlight w:val="none"/>
        </w:rPr>
      </w:pPr>
      <w:r>
        <w:rPr>
          <w:rFonts w:hint="eastAsia" w:ascii="宋体" w:hAnsi="宋体" w:eastAsia="宋体" w:cs="宋体"/>
          <w:b/>
          <w:sz w:val="21"/>
          <w:szCs w:val="21"/>
          <w:highlight w:val="none"/>
        </w:rPr>
        <w:t>附件</w:t>
      </w:r>
      <w:r>
        <w:rPr>
          <w:rFonts w:hint="eastAsia" w:ascii="宋体" w:hAnsi="宋体" w:eastAsia="宋体" w:cs="宋体"/>
          <w:b/>
          <w:sz w:val="21"/>
          <w:szCs w:val="21"/>
          <w:highlight w:val="none"/>
          <w:lang w:val="en-US" w:eastAsia="zh-CN"/>
        </w:rPr>
        <w:t>4</w:t>
      </w:r>
      <w:r>
        <w:rPr>
          <w:rFonts w:hint="eastAsia" w:ascii="宋体" w:hAnsi="宋体" w:cs="宋体"/>
          <w:b/>
          <w:sz w:val="21"/>
          <w:szCs w:val="21"/>
          <w:highlight w:val="none"/>
          <w:lang w:val="en-US" w:eastAsia="zh-CN"/>
        </w:rPr>
        <w:t>：</w:t>
      </w:r>
      <w:r>
        <w:rPr>
          <w:rFonts w:hint="eastAsia" w:ascii="宋体" w:hAnsi="宋体" w:eastAsia="宋体" w:cs="宋体"/>
          <w:b/>
          <w:bCs w:val="0"/>
          <w:kern w:val="2"/>
          <w:sz w:val="21"/>
          <w:szCs w:val="21"/>
          <w:highlight w:val="none"/>
        </w:rPr>
        <w:t>物品采购安全协议书</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广州市净水有限公司2021年脱水机及附属设备大修项目</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36"/>
        <w:rPr>
          <w:rFonts w:ascii="宋体" w:hAnsi="宋体" w:cs="宋体"/>
          <w:b/>
          <w:bCs/>
          <w:szCs w:val="21"/>
        </w:rPr>
      </w:pPr>
    </w:p>
    <w:p>
      <w:pPr>
        <w:spacing w:line="360" w:lineRule="auto"/>
        <w:jc w:val="left"/>
        <w:rPr>
          <w:rFonts w:hint="eastAsia" w:ascii="宋体" w:hAnsi="宋体" w:cs="宋体"/>
          <w:b/>
          <w:bCs w:val="0"/>
          <w:szCs w:val="21"/>
          <w:highlight w:val="none"/>
        </w:rPr>
      </w:pPr>
      <w:r>
        <w:rPr>
          <w:rFonts w:hint="eastAsia" w:ascii="宋体" w:hAnsi="宋体" w:cs="宋体"/>
          <w:b/>
          <w:bCs w:val="0"/>
          <w:szCs w:val="21"/>
          <w:highlight w:val="none"/>
        </w:rPr>
        <w:t>附件</w:t>
      </w:r>
      <w:r>
        <w:rPr>
          <w:rFonts w:hint="eastAsia" w:ascii="宋体" w:hAnsi="宋体" w:cs="宋体"/>
          <w:b/>
          <w:bCs w:val="0"/>
          <w:szCs w:val="21"/>
          <w:highlight w:val="none"/>
          <w:lang w:val="en-US" w:eastAsia="zh-CN"/>
        </w:rPr>
        <w:t>5</w:t>
      </w:r>
      <w:r>
        <w:rPr>
          <w:rFonts w:hint="eastAsia" w:ascii="宋体" w:hAnsi="宋体" w:cs="宋体"/>
          <w:b/>
          <w:bCs w:val="0"/>
          <w:szCs w:val="21"/>
          <w:highlight w:val="none"/>
        </w:rPr>
        <w:t>：</w:t>
      </w:r>
      <w:r>
        <w:rPr>
          <w:rFonts w:hint="eastAsia" w:ascii="宋体" w:hAnsi="宋体" w:cs="宋体"/>
          <w:b/>
          <w:sz w:val="21"/>
          <w:szCs w:val="21"/>
          <w:highlight w:val="none"/>
        </w:rPr>
        <w:t>工程量清单报价</w:t>
      </w:r>
    </w:p>
    <w:p>
      <w:pPr>
        <w:pStyle w:val="36"/>
        <w:jc w:val="center"/>
        <w:rPr>
          <w:rFonts w:hint="eastAsia" w:ascii="宋体" w:hAnsi="宋体" w:eastAsia="宋体" w:cs="宋体"/>
          <w:lang w:val="en-US" w:eastAsia="zh-CN"/>
        </w:rPr>
      </w:pPr>
      <w:r>
        <w:rPr>
          <w:rFonts w:hint="eastAsia" w:ascii="宋体" w:hAnsi="宋体" w:eastAsia="宋体" w:cs="宋体"/>
          <w:b/>
          <w:bCs/>
          <w:szCs w:val="21"/>
          <w:lang w:val="en-US" w:eastAsia="zh-CN"/>
        </w:rPr>
        <w:t>项目报价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36"/>
              <w:jc w:val="center"/>
              <w:rPr>
                <w:rFonts w:hint="eastAsia" w:ascii="宋体" w:hAnsi="宋体" w:eastAsia="宋体" w:cs="宋体"/>
                <w:sz w:val="24"/>
                <w:szCs w:val="24"/>
                <w:u w:val="none"/>
                <w:vertAlign w:val="baseline"/>
              </w:rPr>
            </w:pPr>
            <w:r>
              <w:rPr>
                <w:rFonts w:hint="eastAsia" w:ascii="宋体" w:hAnsi="宋体" w:eastAsia="宋体" w:cs="宋体"/>
                <w:b/>
                <w:bCs/>
                <w:sz w:val="24"/>
                <w:szCs w:val="24"/>
                <w:u w:val="none"/>
              </w:rPr>
              <w:t>广州市净水有限公司</w:t>
            </w:r>
            <w:r>
              <w:rPr>
                <w:rFonts w:hint="eastAsia" w:ascii="宋体" w:hAnsi="宋体" w:eastAsia="宋体" w:cs="宋体"/>
                <w:b/>
                <w:bCs/>
                <w:sz w:val="24"/>
                <w:szCs w:val="24"/>
                <w:u w:val="none"/>
                <w:lang w:val="en-US" w:eastAsia="zh-CN"/>
              </w:rPr>
              <w:t>2021年</w:t>
            </w:r>
            <w:r>
              <w:rPr>
                <w:rFonts w:hint="eastAsia" w:ascii="宋体" w:hAnsi="宋体" w:eastAsia="宋体" w:cs="宋体"/>
                <w:b/>
                <w:bCs/>
                <w:sz w:val="24"/>
                <w:szCs w:val="24"/>
                <w:u w:val="none"/>
              </w:rPr>
              <w:t>脱水机及附属设备大修项目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36"/>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分公司</w:t>
            </w:r>
          </w:p>
        </w:tc>
        <w:tc>
          <w:tcPr>
            <w:tcW w:w="4790" w:type="dxa"/>
            <w:vAlign w:val="center"/>
          </w:tcPr>
          <w:p>
            <w:pPr>
              <w:pStyle w:val="36"/>
              <w:jc w:val="center"/>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京溪</w:t>
            </w:r>
            <w:r>
              <w:rPr>
                <w:rFonts w:hint="eastAsia" w:ascii="宋体" w:hAnsi="宋体" w:eastAsia="宋体" w:cs="宋体"/>
                <w:b/>
                <w:bCs/>
                <w:sz w:val="24"/>
                <w:szCs w:val="24"/>
                <w:u w:val="none"/>
                <w:lang w:val="en-US" w:eastAsia="zh-CN"/>
              </w:rPr>
              <w:t>（项目一）</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竹料</w:t>
            </w:r>
            <w:r>
              <w:rPr>
                <w:rFonts w:hint="eastAsia" w:ascii="宋体" w:hAnsi="宋体" w:eastAsia="宋体" w:cs="宋体"/>
                <w:b/>
                <w:bCs/>
                <w:sz w:val="24"/>
                <w:szCs w:val="24"/>
                <w:u w:val="none"/>
                <w:lang w:val="en-US" w:eastAsia="zh-CN"/>
              </w:rPr>
              <w:t>（项目二）</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36"/>
              <w:jc w:val="center"/>
              <w:rPr>
                <w:rFonts w:hint="eastAsia" w:ascii="宋体" w:hAnsi="宋体" w:eastAsia="宋体" w:cs="宋体"/>
                <w:b/>
                <w:bCs/>
                <w:sz w:val="24"/>
                <w:szCs w:val="24"/>
                <w:u w:val="none"/>
                <w:vertAlign w:val="baseline"/>
              </w:rPr>
            </w:pPr>
            <w:r>
              <w:rPr>
                <w:rFonts w:hint="eastAsia" w:hAnsi="宋体" w:eastAsia="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（项目三）</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（项目四）</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36"/>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790" w:type="dxa"/>
            <w:vAlign w:val="center"/>
          </w:tcPr>
          <w:p>
            <w:pPr>
              <w:pStyle w:val="36"/>
              <w:jc w:val="center"/>
              <w:rPr>
                <w:rFonts w:hint="eastAsia" w:ascii="宋体" w:hAnsi="宋体" w:eastAsia="宋体" w:cs="宋体"/>
                <w:sz w:val="24"/>
                <w:szCs w:val="24"/>
                <w:u w:val="none"/>
                <w:vertAlign w:val="baseline"/>
              </w:rPr>
            </w:pPr>
          </w:p>
        </w:tc>
      </w:tr>
    </w:tbl>
    <w:p>
      <w:pPr>
        <w:pStyle w:val="14"/>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p>
    <w:p>
      <w:pPr>
        <w:jc w:val="left"/>
        <w:rPr>
          <w:rFonts w:hint="eastAsia" w:ascii="宋体" w:hAnsi="宋体" w:eastAsia="宋体" w:cs="宋体"/>
          <w:b/>
          <w:sz w:val="24"/>
          <w:szCs w:val="24"/>
          <w:lang w:val="en-US" w:eastAsia="zh-CN"/>
        </w:rPr>
      </w:pPr>
    </w:p>
    <w:p>
      <w:pPr>
        <w:jc w:val="lef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项目一</w:t>
      </w:r>
      <w:r>
        <w:rPr>
          <w:rFonts w:hint="eastAsia" w:ascii="宋体" w:hAnsi="宋体" w:cs="宋体"/>
          <w:b/>
          <w:sz w:val="24"/>
          <w:szCs w:val="24"/>
          <w:lang w:val="en-US" w:eastAsia="zh-CN"/>
        </w:rPr>
        <w:t>：京溪分公司</w:t>
      </w:r>
    </w:p>
    <w:p>
      <w:pPr>
        <w:pStyle w:val="36"/>
        <w:rPr>
          <w:rFonts w:hint="default"/>
          <w:lang w:val="en-US" w:eastAsia="zh-CN"/>
        </w:rPr>
      </w:pPr>
    </w:p>
    <w:tbl>
      <w:tblPr>
        <w:tblStyle w:val="24"/>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维修内容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D5LX离心机维修更换部件</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6"/>
        <w:rPr>
          <w:rFonts w:hint="eastAsia" w:ascii="宋体" w:hAnsi="宋体" w:cs="宋体"/>
          <w:sz w:val="24"/>
          <w:szCs w:val="24"/>
        </w:rPr>
      </w:pPr>
    </w:p>
    <w:tbl>
      <w:tblPr>
        <w:tblStyle w:val="24"/>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046"/>
        <w:gridCol w:w="4170"/>
        <w:gridCol w:w="480"/>
        <w:gridCol w:w="591"/>
        <w:gridCol w:w="1204"/>
        <w:gridCol w:w="1204"/>
      </w:tblGrid>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0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17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48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91"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维修内容</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bidi="ar"/>
              </w:rPr>
            </w:pP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bidi="ar"/>
              </w:rPr>
            </w:pP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ascii="宋体" w:hAnsi="宋体" w:cs="宋体"/>
                <w:color w:val="000000"/>
                <w:sz w:val="20"/>
                <w:szCs w:val="20"/>
                <w:highlight w:val="yellow"/>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检查及维修传动部分</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1、名称：检查及维修传动部分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——检查大电机皮带轮的列矩，皮带轮槽体的磨损情况，视其情况调整。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——紧固件及减振垫的工况检查，视其情况调整或更换。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——校验小电机和转鼓的同轴度，使其符合设计要求。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——校正两皮带轮端面的平面度。</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拆解进料端轴承座和传动端轴承座</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1、名称：拆解进料端轴承座和传动端轴承座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——拆解进料端轴承座轴承，检查其磨损及润滑情况，更换进料端轴承；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——拆解减速机端轴承座，检查轴承的使用及润滑情况，更换传动端轴承座轴承。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——校核各轴承座的配合度和光洁度。</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解体抽出螺旋检查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1、名称：解体抽出螺旋检查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——检查螺旋顺向进料喷嘴的状况，清理喷嘴；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——对螺旋转子耐磨片全部更换。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——对螺旋的布料口进行补焊修复和硬质合金喷涂处理，保证其机械硬度和性能。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——对螺旋进行清理检查动平衡校正。</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解体检查螺旋推力轴承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1、名称：解体检查螺旋推力轴承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——检查螺旋推力轴承润滑情况；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——检查和疏通螺旋推力轴承润滑通道；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——更换螺旋推力轴承。</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检查转鼓磨损情况</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1、名称：检查转鼓磨损情况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——检查转鼓防滑槽的磨损情况，并根据具体情况采取一定维修措施；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——检查转鼓两端面的平面度。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——更换转鼓的装配紧固件。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——检查和清理转鼓出泥喷嘴。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——更换损坏的耐磨片。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——对离心机转鼓进行动平衡校正。</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CYCLO传动减速机和REDEX差速器检查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1、名称：CYCLO传动减速机和REDEX差速器检查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——拆检润滑油脂及疏通润滑油通道。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——检查和更换密封件和润滑油。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 CYCLO 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 CYCLO 进行性能考核，确保维修后的机械性能。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 REDEX 润滑油，对其进行保养。</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更换离心机全套密封件</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1、名称：更换离心机全套密封件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——更换离心机全套密封件，详细见“D5LX离心机维修更换部件清单”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——更换部件清单</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对离心机各润滑部位加注润滑油</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1、名称：对离心机各润滑部位加注润滑油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——对离心机各润滑部位加注润滑油</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离心机电机更换</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1、名称：离心机电机更换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——对离心机主、辅电机进行更换；</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维修后性能检测</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1、名称：维修后性能检测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——安德里茨工厂离心机运转测试，维修完毕设备达到出场技术要求后，出具安德里茨维修服务报告，包装发货。</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出料口软连接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1、名称：出料口软连接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——拆装出料口软连接</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拆装张力膜罩</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1、名称：拆装张力膜罩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——吊运脱水机时需把脱水机上方的张力膜罩拆和装。</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拆装离心脱水机隔音罩</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1、名称：拆装离心脱水机隔音罩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——吊运脱水机时需把脱水机上方的隔音罩拆除和再安装。</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拆装离心机</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1、名称：拆装离心机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——拆除离心机，吊装装车运输。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——维修后吊装离心机。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——离心机往返运输。</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整机调试</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1、名称：整机调试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——调试离心机运行稳定，出泥良好。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——对现场人员进行操作和维护保养方面的培训。</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D5LX离心机维修更换部件</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val="en-US" w:eastAsia="zh-CN" w:bidi="ar"/>
              </w:rPr>
            </w:pP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val="en-US" w:eastAsia="zh-CN" w:bidi="ar"/>
              </w:rPr>
            </w:pP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V－皮带</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1、名称：V－皮带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2、规格型号：V-BELT   SPB-2240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117.07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88.57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101.2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107.3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120.02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142.24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164.69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177.47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221.85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26.58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291.69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36.17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50.2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506.78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532.18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55.25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75.87 X 2.65</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82.14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94.92 X 2.65</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354.97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- 275</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- 140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- 160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DIN471  110 X 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DIN471  120 X 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DIN472  180 X 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DIN472  85 X 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- 260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- 180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进料轴承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1.名称:进料轴承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6220/C3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2.规格:ROLLER BEARING  NU209EC/C3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6024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6024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2.规格:ROLLER BEARING  NUP2210/C3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进料轴承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1.名称:进料轴承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2.规格:ROLLER BEARING  NU222/EM1/C3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6222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轴承润滑</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1.名称:轴承润滑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2.规格:GREASE LUBRICATION   RENOLIT GP 2 FUCHS, 17kg</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减速箱润滑</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1.名称:减速箱润滑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2.规格:GREASE  BP  EP00，15kg</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REDEX润滑</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1.名称:REDEX润滑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2.规格:LUBRICATING GREASE  SHELL  X100 15W-40，4L</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出料喷嘴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1.名称:出料喷嘴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进料喷嘴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1.名称:进料喷嘴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刮刀</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1.名称:刮刀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紧固件</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1.名称:紧固件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2.规格:与D5LX刮刀配套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耐磨片</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1.名称:耐磨片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密封环</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1.名称:密封环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橡胶垫</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1.名称:橡胶垫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出泥箱</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1.名称:出泥箱</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锥销</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1.名称:锥销</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小皮带轮</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1.名称:小皮带轮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差速器法兰轴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1.名称:差速器法兰轴</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偏心轴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1.名称:偏心轴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小电机</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1.名称:小电机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2.规格:201834551</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间隔环</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1.名称:间隔环</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润滑单元</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1.名称:润滑单元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柔性连轴器</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1.名称:柔性连轴器</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主电机</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1.名称:主电机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2.规格:132514392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电机防爆垫</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1.名称:电机防爆垫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2.规格:131127090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电机防爆垫</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1.名称:电机防爆垫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2.规格:131127092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电机安装螺栓</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1.名称:电机安装螺栓</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软连接抱箍</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1.名称:软连接抱箍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分离器软连接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1.名称:分离器软连接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软连接抱箍</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1.名称:软连接抱箍</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按照项目分部分项人工费的15%计算（有方案的按照方案计算），结算时据实结算。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6"/>
        <w:rPr>
          <w:rFonts w:hint="eastAsia" w:ascii="宋体" w:hAnsi="宋体" w:cs="宋体"/>
          <w:sz w:val="24"/>
          <w:szCs w:val="24"/>
        </w:rPr>
      </w:pPr>
    </w:p>
    <w:tbl>
      <w:tblPr>
        <w:tblStyle w:val="24"/>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6"/>
        <w:rPr>
          <w:rFonts w:hint="eastAsia" w:ascii="宋体" w:hAnsi="宋体" w:cs="宋体"/>
          <w:sz w:val="24"/>
          <w:szCs w:val="24"/>
        </w:rPr>
      </w:pPr>
    </w:p>
    <w:p>
      <w:pPr>
        <w:spacing w:line="360" w:lineRule="auto"/>
        <w:rPr>
          <w:rFonts w:hint="eastAsia" w:ascii="宋体" w:hAnsi="宋体" w:cs="宋体"/>
          <w:b/>
          <w:bCs/>
          <w:sz w:val="24"/>
          <w:szCs w:val="24"/>
        </w:rPr>
      </w:pPr>
    </w:p>
    <w:tbl>
      <w:tblPr>
        <w:tblStyle w:val="24"/>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color w:val="000000"/>
          <w:kern w:val="0"/>
          <w:sz w:val="24"/>
          <w:u w:val="none"/>
          <w:lang w:val="en-US" w:eastAsia="zh-CN" w:bidi="ar-SA"/>
        </w:rPr>
      </w:pPr>
      <w:r>
        <w:rPr>
          <w:rFonts w:hint="eastAsia" w:ascii="宋体" w:hAnsi="宋体" w:eastAsia="宋体" w:cs="宋体"/>
          <w:b/>
          <w:bCs/>
          <w:sz w:val="24"/>
          <w:szCs w:val="24"/>
          <w:lang w:val="en-US" w:eastAsia="zh-CN"/>
        </w:rPr>
        <w:t>项目二：竹料分公司</w:t>
      </w:r>
    </w:p>
    <w:p>
      <w:pPr>
        <w:pStyle w:val="36"/>
        <w:rPr>
          <w:rFonts w:hint="default"/>
          <w:lang w:val="en-US" w:eastAsia="zh-CN"/>
        </w:rPr>
      </w:pPr>
    </w:p>
    <w:tbl>
      <w:tblPr>
        <w:tblStyle w:val="24"/>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0"/>
                <w:szCs w:val="20"/>
                <w:u w:val="none"/>
                <w:lang w:val="en-US" w:eastAsia="zh-CN" w:bidi="ar"/>
              </w:rPr>
              <w:t>脱水机</w:t>
            </w:r>
            <w:r>
              <w:rPr>
                <w:rFonts w:hint="eastAsia" w:ascii="宋体" w:hAnsi="宋体" w:eastAsia="宋体" w:cs="宋体"/>
                <w:i w:val="0"/>
                <w:iCs w:val="0"/>
                <w:color w:val="000000"/>
                <w:kern w:val="0"/>
                <w:sz w:val="20"/>
                <w:szCs w:val="20"/>
                <w:u w:val="none"/>
                <w:lang w:val="en-US" w:eastAsia="zh-CN" w:bidi="ar"/>
              </w:rPr>
              <w:t>维修</w:t>
            </w:r>
            <w:r>
              <w:rPr>
                <w:rFonts w:hint="eastAsia" w:ascii="宋体" w:hAnsi="宋体" w:cs="宋体"/>
                <w:i w:val="0"/>
                <w:iCs w:val="0"/>
                <w:color w:val="000000"/>
                <w:kern w:val="0"/>
                <w:sz w:val="20"/>
                <w:szCs w:val="20"/>
                <w:u w:val="none"/>
                <w:lang w:val="en-US" w:eastAsia="zh-CN" w:bidi="ar"/>
              </w:rPr>
              <w:t>部分</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613"/>
        <w:gridCol w:w="793"/>
        <w:gridCol w:w="1215"/>
        <w:gridCol w:w="1200"/>
        <w:gridCol w:w="12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tabs>
                <w:tab w:val="left" w:pos="646"/>
              </w:tabs>
              <w:bidi w:val="0"/>
              <w:jc w:val="center"/>
              <w:rPr>
                <w:rFonts w:hint="eastAsia" w:ascii="宋体" w:hAnsi="宋体" w:eastAsia="宋体" w:cs="宋体"/>
                <w:i w:val="0"/>
                <w:iCs w:val="0"/>
                <w:color w:val="000000"/>
                <w:sz w:val="20"/>
                <w:szCs w:val="20"/>
                <w:u w:val="none"/>
              </w:rPr>
            </w:pPr>
            <w:r>
              <w:rPr>
                <w:rFonts w:hint="eastAsia" w:ascii="宋体" w:hAnsi="宋体" w:cs="宋体"/>
                <w:color w:val="000000"/>
                <w:sz w:val="20"/>
                <w:szCs w:val="20"/>
                <w:lang w:val="en-US" w:eastAsia="zh-CN"/>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项目名称</w:t>
            </w:r>
          </w:p>
        </w:tc>
        <w:tc>
          <w:tcPr>
            <w:tcW w:w="2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项目特征描述</w:t>
            </w:r>
          </w:p>
        </w:tc>
        <w:tc>
          <w:tcPr>
            <w:tcW w:w="7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单位</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工程数量</w:t>
            </w:r>
          </w:p>
        </w:tc>
        <w:tc>
          <w:tcPr>
            <w:tcW w:w="12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sz w:val="20"/>
                <w:szCs w:val="20"/>
              </w:rPr>
              <w:t>综合单价</w:t>
            </w:r>
          </w:p>
        </w:tc>
        <w:tc>
          <w:tcPr>
            <w:tcW w:w="12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综合总价</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脱水机维修部分</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离心脱水机</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脱水机维修部分合计</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分部分项合计</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措施项目</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高层施工增加</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脚手架搭拆费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单价措施合计</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12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613"/>
        <w:gridCol w:w="793"/>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35.77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6"/>
        <w:rPr>
          <w:rFonts w:hint="eastAsia" w:ascii="宋体" w:hAnsi="宋体" w:cs="宋体"/>
          <w:sz w:val="24"/>
          <w:szCs w:val="24"/>
        </w:rPr>
      </w:pPr>
    </w:p>
    <w:tbl>
      <w:tblPr>
        <w:tblStyle w:val="24"/>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6"/>
        <w:rPr>
          <w:rFonts w:hint="eastAsia" w:ascii="宋体" w:hAnsi="宋体" w:cs="宋体"/>
          <w:sz w:val="24"/>
          <w:szCs w:val="24"/>
        </w:rPr>
      </w:pPr>
    </w:p>
    <w:p>
      <w:pPr>
        <w:spacing w:line="360" w:lineRule="auto"/>
        <w:rPr>
          <w:rFonts w:hint="eastAsia" w:ascii="宋体" w:hAnsi="宋体" w:cs="宋体"/>
          <w:b/>
          <w:bCs/>
          <w:sz w:val="24"/>
          <w:szCs w:val="24"/>
        </w:rPr>
      </w:pPr>
    </w:p>
    <w:tbl>
      <w:tblPr>
        <w:tblStyle w:val="24"/>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36"/>
        <w:ind w:firstLine="240" w:firstLineChars="100"/>
        <w:rPr>
          <w:rFonts w:hint="default" w:ascii="宋体" w:hAnsi="Times New Roman" w:eastAsia="仿宋_GB2312" w:cs="宋体"/>
          <w:b w:val="0"/>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项目三</w:t>
      </w:r>
      <w:r>
        <w:rPr>
          <w:rFonts w:hint="eastAsia" w:ascii="宋体" w:hAnsi="宋体" w:cs="宋体"/>
          <w:b/>
          <w:sz w:val="24"/>
          <w:szCs w:val="24"/>
          <w:lang w:val="en-US" w:eastAsia="zh-CN"/>
        </w:rPr>
        <w:t>：大坦沙分公司</w:t>
      </w:r>
    </w:p>
    <w:p>
      <w:pPr>
        <w:ind w:firstLine="0" w:firstLineChars="0"/>
        <w:rPr>
          <w:rFonts w:hint="eastAsia" w:ascii="宋体" w:hAnsi="宋体" w:eastAsia="宋体" w:cs="宋体"/>
          <w:sz w:val="24"/>
          <w:szCs w:val="24"/>
        </w:rPr>
      </w:pPr>
    </w:p>
    <w:tbl>
      <w:tblPr>
        <w:tblStyle w:val="24"/>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4121"/>
        <w:gridCol w:w="945"/>
        <w:gridCol w:w="810"/>
        <w:gridCol w:w="1500"/>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维修内容</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单位</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数量</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综合单价（含税）</w:t>
            </w: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设备现场拆卸、运输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离心机转动部分拆解</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离心机关键零部件清洗</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检测转鼓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检测螺旋</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检测锥体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更换转鼓轴承、筋条、衬毯</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螺旋维修（堆焊耐磨层）</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检修、涂衬锥体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转鼓动平衡、静平衡</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螺旋动平衡、静平衡</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差速器输入轴检修</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40" w:lineRule="auto"/>
              <w:ind w:left="50"/>
              <w:jc w:val="center"/>
              <w:rPr>
                <w:rFonts w:hint="eastAsia" w:ascii="宋体" w:hAnsi="宋体" w:eastAsia="宋体" w:cs="宋体"/>
                <w:w w:val="104"/>
                <w:sz w:val="18"/>
                <w:szCs w:val="18"/>
              </w:rPr>
            </w:pPr>
            <w:r>
              <w:rPr>
                <w:rFonts w:hint="eastAsia" w:ascii="宋体" w:hAnsi="宋体" w:eastAsia="宋体" w:cs="宋体"/>
                <w:w w:val="104"/>
                <w:sz w:val="18"/>
                <w:szCs w:val="18"/>
              </w:rPr>
              <w:t>设备总装，同时更改密封件、刮刀、轴承、添加必要的油、脂</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接线、试车</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40" w:lineRule="auto"/>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出具</w:t>
            </w:r>
            <w:r>
              <w:rPr>
                <w:rFonts w:hint="eastAsia" w:ascii="宋体" w:hAnsi="宋体" w:eastAsia="宋体" w:cs="宋体"/>
                <w:spacing w:val="0"/>
                <w:w w:val="104"/>
                <w:position w:val="0"/>
                <w:sz w:val="18"/>
                <w:szCs w:val="18"/>
                <w:lang w:eastAsia="zh-CN"/>
              </w:rPr>
              <w:t>福乐伟</w:t>
            </w:r>
            <w:r>
              <w:rPr>
                <w:rFonts w:hint="eastAsia" w:ascii="宋体" w:hAnsi="宋体" w:eastAsia="宋体" w:cs="宋体"/>
                <w:w w:val="104"/>
                <w:sz w:val="18"/>
                <w:szCs w:val="18"/>
              </w:rPr>
              <w:t>维修合格证</w:t>
            </w:r>
            <w:r>
              <w:rPr>
                <w:rFonts w:hint="eastAsia" w:ascii="宋体" w:hAnsi="宋体" w:eastAsia="宋体" w:cs="宋体"/>
                <w:w w:val="104"/>
                <w:sz w:val="18"/>
                <w:szCs w:val="18"/>
                <w:lang w:eastAsia="zh-CN"/>
              </w:rPr>
              <w:t>、更换零件清单</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设备运输，安装、调试、开机</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423" w:type="dxa"/>
            <w:gridSpan w:val="4"/>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cs="宋体"/>
                <w:color w:val="000000"/>
                <w:kern w:val="0"/>
                <w:sz w:val="18"/>
                <w:szCs w:val="18"/>
                <w:lang w:val="en-US" w:eastAsia="zh-CN"/>
              </w:rPr>
              <w:t>合计（含税）</w:t>
            </w:r>
          </w:p>
        </w:tc>
        <w:tc>
          <w:tcPr>
            <w:tcW w:w="2987" w:type="dxa"/>
            <w:gridSpan w:val="2"/>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bl>
    <w:p>
      <w:pPr>
        <w:pStyle w:val="36"/>
        <w:rPr>
          <w:rFonts w:hint="eastAsia"/>
        </w:rPr>
      </w:pPr>
    </w:p>
    <w:p>
      <w:pPr>
        <w:pStyle w:val="36"/>
        <w:numPr>
          <w:ilvl w:val="-1"/>
          <w:numId w:val="0"/>
        </w:numPr>
        <w:ind w:firstLine="0" w:firstLineChars="0"/>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备件清单</w:t>
      </w:r>
    </w:p>
    <w:tbl>
      <w:tblPr>
        <w:tblStyle w:val="24"/>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4116"/>
        <w:gridCol w:w="945"/>
        <w:gridCol w:w="810"/>
        <w:gridCol w:w="1485"/>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65"/>
              <w:ind w:left="5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序号</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29"/>
              <w:ind w:left="104"/>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备件名称（配件编号）</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rightChars="0"/>
              <w:jc w:val="center"/>
              <w:rPr>
                <w:rFonts w:hint="eastAsia" w:ascii="宋体" w:hAnsi="宋体" w:eastAsia="宋体" w:cs="宋体"/>
                <w:w w:val="102"/>
                <w:sz w:val="18"/>
                <w:szCs w:val="18"/>
                <w:lang w:val="en-US" w:eastAsia="zh-CN"/>
              </w:rPr>
            </w:pPr>
            <w:r>
              <w:rPr>
                <w:rFonts w:hint="eastAsia" w:ascii="宋体" w:hAnsi="宋体" w:eastAsia="宋体" w:cs="宋体"/>
                <w:w w:val="104"/>
                <w:sz w:val="18"/>
                <w:szCs w:val="18"/>
                <w:lang w:val="en-US" w:eastAsia="zh-CN"/>
              </w:rPr>
              <w:t>单位</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65"/>
              <w:jc w:val="center"/>
              <w:rPr>
                <w:rFonts w:hint="eastAsia" w:ascii="宋体" w:hAnsi="宋体" w:eastAsia="宋体" w:cs="宋体"/>
                <w:w w:val="104"/>
                <w:sz w:val="18"/>
                <w:szCs w:val="18"/>
                <w:lang w:val="en-US" w:eastAsia="zh-CN"/>
              </w:rPr>
            </w:pPr>
            <w:r>
              <w:rPr>
                <w:rFonts w:hint="eastAsia" w:ascii="宋体" w:hAnsi="宋体" w:eastAsia="宋体" w:cs="宋体"/>
                <w:w w:val="102"/>
                <w:sz w:val="18"/>
                <w:szCs w:val="18"/>
                <w:lang w:val="en-US" w:eastAsia="zh-CN"/>
              </w:rPr>
              <w:t>数量</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综合单价（含税）</w:t>
            </w: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65"/>
              <w:ind w:left="50"/>
              <w:jc w:val="center"/>
              <w:rPr>
                <w:rFonts w:hint="eastAsia" w:ascii="宋体" w:hAnsi="宋体" w:eastAsia="宋体" w:cs="宋体"/>
                <w:sz w:val="18"/>
                <w:szCs w:val="18"/>
              </w:rPr>
            </w:pPr>
            <w:r>
              <w:rPr>
                <w:rFonts w:hint="eastAsia" w:ascii="宋体" w:hAnsi="宋体" w:eastAsia="宋体" w:cs="宋体"/>
                <w:w w:val="104"/>
                <w:sz w:val="18"/>
                <w:szCs w:val="18"/>
              </w:rPr>
              <w:t>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sz w:val="18"/>
                <w:szCs w:val="18"/>
              </w:rPr>
            </w:pPr>
            <w:r>
              <w:rPr>
                <w:rFonts w:hint="eastAsia" w:ascii="宋体" w:hAnsi="宋体" w:eastAsia="宋体" w:cs="宋体"/>
                <w:w w:val="104"/>
                <w:sz w:val="18"/>
                <w:szCs w:val="18"/>
              </w:rPr>
              <w:t>1112.061.60轴密封环</w:t>
            </w:r>
          </w:p>
          <w:p>
            <w:pPr>
              <w:pStyle w:val="54"/>
              <w:spacing w:before="29"/>
              <w:ind w:left="104"/>
              <w:jc w:val="center"/>
              <w:rPr>
                <w:rFonts w:hint="eastAsia" w:ascii="宋体" w:hAnsi="宋体" w:eastAsia="宋体" w:cs="宋体"/>
                <w:sz w:val="18"/>
                <w:szCs w:val="18"/>
              </w:rPr>
            </w:pPr>
            <w:r>
              <w:rPr>
                <w:rFonts w:hint="eastAsia" w:ascii="宋体" w:hAnsi="宋体" w:eastAsia="宋体" w:cs="宋体"/>
                <w:w w:val="104"/>
                <w:sz w:val="18"/>
                <w:szCs w:val="18"/>
              </w:rPr>
              <w:t>Shaft seal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65"/>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55"/>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55"/>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1014.042.02滚珠轴承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1212.758.00滑环密封</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Slide ring sealing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套</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7"/>
              <w:ind w:left="50"/>
              <w:jc w:val="center"/>
              <w:rPr>
                <w:rFonts w:hint="eastAsia" w:ascii="宋体" w:hAnsi="宋体" w:eastAsia="宋体" w:cs="宋体"/>
                <w:sz w:val="18"/>
                <w:szCs w:val="18"/>
              </w:rPr>
            </w:pPr>
            <w:r>
              <w:rPr>
                <w:rFonts w:hint="eastAsia" w:ascii="宋体" w:hAnsi="宋体" w:eastAsia="宋体" w:cs="宋体"/>
                <w:w w:val="104"/>
                <w:sz w:val="18"/>
                <w:szCs w:val="18"/>
              </w:rPr>
              <w:t>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1014.042.00滚珠轴承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7"/>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1012.173.60Ｏ型圈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1012.117.60Ｏ型圈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8"/>
              <w:ind w:left="50"/>
              <w:jc w:val="center"/>
              <w:rPr>
                <w:rFonts w:hint="eastAsia" w:ascii="宋体" w:hAnsi="宋体" w:eastAsia="宋体" w:cs="宋体"/>
                <w:sz w:val="18"/>
                <w:szCs w:val="18"/>
              </w:rPr>
            </w:pPr>
            <w:r>
              <w:rPr>
                <w:rFonts w:hint="eastAsia" w:ascii="宋体" w:hAnsi="宋体" w:eastAsia="宋体" w:cs="宋体"/>
                <w:w w:val="104"/>
                <w:sz w:val="18"/>
                <w:szCs w:val="18"/>
              </w:rPr>
              <w:t>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1024.024.00挡圈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Nilos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8"/>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1014.175.00滚珠轴承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1014.062.00滚柱轴承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Roller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8"/>
              <w:ind w:left="50"/>
              <w:jc w:val="center"/>
              <w:rPr>
                <w:rFonts w:hint="eastAsia" w:ascii="宋体" w:hAnsi="宋体" w:eastAsia="宋体" w:cs="宋体"/>
                <w:sz w:val="18"/>
                <w:szCs w:val="18"/>
              </w:rPr>
            </w:pPr>
            <w:r>
              <w:rPr>
                <w:rFonts w:hint="eastAsia" w:ascii="宋体" w:hAnsi="宋体" w:eastAsia="宋体" w:cs="宋体"/>
                <w:w w:val="104"/>
                <w:sz w:val="18"/>
                <w:szCs w:val="18"/>
              </w:rPr>
              <w:t>10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1005.103.40层叠环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Lamellar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套</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8"/>
              <w:jc w:val="center"/>
              <w:rPr>
                <w:rFonts w:hint="eastAsia" w:ascii="宋体" w:hAnsi="宋体" w:eastAsia="宋体" w:cs="宋体"/>
                <w:sz w:val="18"/>
                <w:szCs w:val="18"/>
              </w:rPr>
            </w:pPr>
            <w:r>
              <w:rPr>
                <w:rFonts w:hint="eastAsia" w:ascii="宋体" w:hAnsi="宋体" w:eastAsia="宋体" w:cs="宋体"/>
                <w:w w:val="102"/>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11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1148.001.00碳化钨刮刀</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Tungsten carbide 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jc w:val="center"/>
              <w:rPr>
                <w:rFonts w:hint="eastAsia" w:ascii="宋体" w:hAnsi="宋体" w:eastAsia="宋体" w:cs="宋体"/>
                <w:w w:val="104"/>
                <w:sz w:val="18"/>
                <w:szCs w:val="18"/>
              </w:rPr>
            </w:pPr>
            <w:r>
              <w:rPr>
                <w:rFonts w:hint="eastAsia" w:ascii="宋体" w:hAnsi="宋体" w:eastAsia="宋体" w:cs="宋体"/>
                <w:w w:val="104"/>
                <w:sz w:val="18"/>
                <w:szCs w:val="18"/>
              </w:rPr>
              <w:t>12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2619.016.10沉头螺栓</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Countersunk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8</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1112.061.60轴密封环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Shaft seal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0037.068.41螺栓</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Head 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2919.054.01固相刮刀</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Solids 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1012.221.60O-型圈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3</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1012.147.60O-型圈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2919.063.00边刮刀</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Side 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0037.069.41螺栓</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Head 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1012.461.60</w:t>
            </w:r>
            <w:r>
              <w:rPr>
                <w:rFonts w:hint="eastAsia" w:ascii="宋体" w:hAnsi="宋体" w:eastAsia="宋体" w:cs="宋体"/>
                <w:w w:val="104"/>
                <w:sz w:val="18"/>
                <w:szCs w:val="18"/>
                <w:lang w:val="en-US" w:eastAsia="zh-CN"/>
              </w:rPr>
              <w:t xml:space="preserve"> </w:t>
            </w:r>
            <w:r>
              <w:rPr>
                <w:rFonts w:hint="eastAsia" w:ascii="宋体" w:hAnsi="宋体" w:eastAsia="宋体" w:cs="宋体"/>
                <w:w w:val="104"/>
                <w:sz w:val="18"/>
                <w:szCs w:val="18"/>
              </w:rPr>
              <w:t>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1012.186.60</w:t>
            </w:r>
            <w:r>
              <w:rPr>
                <w:rFonts w:hint="eastAsia" w:ascii="宋体" w:hAnsi="宋体" w:eastAsia="宋体" w:cs="宋体"/>
                <w:w w:val="104"/>
                <w:sz w:val="18"/>
                <w:szCs w:val="18"/>
                <w:lang w:val="en-US" w:eastAsia="zh-CN"/>
              </w:rPr>
              <w:t xml:space="preserve"> </w:t>
            </w:r>
            <w:r>
              <w:rPr>
                <w:rFonts w:hint="eastAsia" w:ascii="宋体" w:hAnsi="宋体" w:eastAsia="宋体" w:cs="宋体"/>
                <w:w w:val="104"/>
                <w:sz w:val="18"/>
                <w:szCs w:val="18"/>
              </w:rPr>
              <w:t>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1005.108.01层叠环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Lamellar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套</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1012.373.60密封绳</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Gasket cord</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M</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6</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1064.015.00边缘防护</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Edge protection</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M</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7</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0096.032.01</w:t>
            </w:r>
            <w:r>
              <w:rPr>
                <w:rFonts w:hint="eastAsia" w:ascii="宋体" w:hAnsi="宋体" w:eastAsia="宋体" w:cs="宋体"/>
                <w:spacing w:val="0"/>
                <w:w w:val="104"/>
                <w:sz w:val="18"/>
                <w:szCs w:val="18"/>
              </w:rPr>
              <w:t>V-</w:t>
            </w:r>
            <w:r>
              <w:rPr>
                <w:rFonts w:hint="eastAsia" w:ascii="宋体" w:hAnsi="宋体" w:eastAsia="宋体" w:cs="宋体"/>
                <w:w w:val="104"/>
                <w:sz w:val="18"/>
                <w:szCs w:val="18"/>
              </w:rPr>
              <w:t>皮带</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V-belts</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3</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0096.007.02V-皮带</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V-belts</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1714.153.10速度探头</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Initiator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2390.075.00轴承油脂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Bearing grease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1002.173.00齿轮油</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Gear oil</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L</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5</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2904.051.00防磨衬套</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Wear protective bushing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6</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2904.014.03衬套</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Bushing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9</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1220.042.00粘合剂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Adhesive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1220.042.01粘合剂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Adhesive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1220.041.00粘合剂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Adhesive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3</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1220.041.01硬化剂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Hardener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1222.008.00陶瓷粘合剂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Ceramic paste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2920.144.00合成毯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Synthetic lawn</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M</w:t>
            </w:r>
            <w:r>
              <w:rPr>
                <w:rFonts w:hint="eastAsia" w:ascii="宋体" w:hAnsi="宋体" w:eastAsia="宋体" w:cs="宋体"/>
                <w:w w:val="104"/>
                <w:position w:val="0"/>
                <w:sz w:val="18"/>
                <w:szCs w:val="18"/>
              </w:rPr>
              <w:t>2</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6</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spacing w:val="0"/>
                <w:w w:val="104"/>
                <w:sz w:val="18"/>
                <w:szCs w:val="18"/>
              </w:rPr>
            </w:pPr>
            <w:r>
              <w:rPr>
                <w:rFonts w:hint="eastAsia" w:ascii="宋体" w:hAnsi="宋体" w:eastAsia="宋体" w:cs="宋体"/>
                <w:w w:val="104"/>
                <w:sz w:val="18"/>
                <w:szCs w:val="18"/>
              </w:rPr>
              <w:t>1012.202.60</w:t>
            </w:r>
            <w:r>
              <w:rPr>
                <w:rFonts w:hint="eastAsia" w:ascii="宋体" w:hAnsi="宋体" w:eastAsia="宋体" w:cs="宋体"/>
                <w:spacing w:val="0"/>
                <w:w w:val="104"/>
                <w:sz w:val="18"/>
                <w:szCs w:val="18"/>
              </w:rPr>
              <w:t>"O"型密封圈</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O-ring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1212.027.00密封环</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sealing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1014.027.00深沟球轴承</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jc w:val="center"/>
              <w:rPr>
                <w:rFonts w:hint="eastAsia" w:ascii="宋体" w:hAnsi="宋体" w:eastAsia="宋体" w:cs="宋体"/>
                <w:w w:val="104"/>
                <w:sz w:val="18"/>
                <w:szCs w:val="18"/>
              </w:rPr>
            </w:pPr>
            <w:r>
              <w:rPr>
                <w:rFonts w:hint="eastAsia" w:ascii="宋体" w:hAnsi="宋体" w:eastAsia="宋体" w:cs="宋体"/>
                <w:w w:val="104"/>
                <w:sz w:val="18"/>
                <w:szCs w:val="18"/>
              </w:rPr>
              <w:t>41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1147.001.00油脂旋转接头</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rotary grease connection</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1229.007.00涨紧部件</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tension set</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1065.008.00橡胶金属缓冲器</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rubber-metal-buffer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5</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0037.144.41-02内六角螺栓</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head 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18</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2628.801.00刮刀</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片</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0132.029.41平机螺钉</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hex.s.countersunk h.cap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8</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1714.163.00连接线</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Connect lead</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431" w:type="dxa"/>
            <w:gridSpan w:val="4"/>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合计（含税）</w:t>
            </w:r>
          </w:p>
        </w:tc>
        <w:tc>
          <w:tcPr>
            <w:tcW w:w="2966" w:type="dxa"/>
            <w:gridSpan w:val="2"/>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bl>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w:t>
      </w:r>
      <w:r>
        <w:rPr>
          <w:rFonts w:hint="eastAsia" w:ascii="宋体" w:hAnsi="宋体" w:cs="宋体"/>
          <w:b/>
          <w:sz w:val="24"/>
          <w:szCs w:val="24"/>
          <w:lang w:val="en-US" w:eastAsia="zh-CN"/>
        </w:rPr>
        <w:t>四：大坦沙分公司</w:t>
      </w:r>
    </w:p>
    <w:p>
      <w:pPr>
        <w:pStyle w:val="36"/>
        <w:rPr>
          <w:rFonts w:hint="default"/>
          <w:lang w:val="en-US" w:eastAsia="zh-CN"/>
        </w:rPr>
      </w:pPr>
    </w:p>
    <w:tbl>
      <w:tblPr>
        <w:tblStyle w:val="24"/>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6"/>
        <w:rPr>
          <w:rFonts w:hint="eastAsia" w:ascii="宋体" w:hAnsi="宋体" w:cs="宋体"/>
          <w:sz w:val="24"/>
          <w:szCs w:val="24"/>
        </w:rPr>
      </w:pPr>
    </w:p>
    <w:tbl>
      <w:tblPr>
        <w:tblStyle w:val="24"/>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highlight w:val="none"/>
                <w:u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液压系统设备 解体检查维修及更换配件</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更换滤芯、油管密封垫、油水分离器、液压油，液压泵、电机、稳压阀、分配阀、溢流阀拆解检查，控制箱检查、液压系统调试、试运转</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液压缸系统 解体检查维修及更换配件</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关阀、端盖、油管、油塞拆、装检查,O型圈组件、V型密封组件、导向滑套组件更换,支承座检查、清理、加注润滑脂,排气、调试、试动作</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刮泥机拆装检查</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刮泥机刮板、滑架等清理表面污垢，刮泥机刮板、滑架等检查维修紧固螺栓，刮泥机滑轨等清理表面污垢及检查维修，刮泥机调试、试运转</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val="en-US" w:eastAsia="zh-CN"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施工监测、监控</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有毒气体检测4次</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泥仓内施工的通风照明设施</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1.轴流通风机（7.5kw） 4台班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2.人工搭拆照明设施 1工日</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613"/>
        <w:gridCol w:w="793"/>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35.77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b/>
          <w:bCs/>
          <w:sz w:val="24"/>
          <w:szCs w:val="24"/>
        </w:rPr>
      </w:pPr>
    </w:p>
    <w:tbl>
      <w:tblPr>
        <w:tblStyle w:val="24"/>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36"/>
        <w:rPr>
          <w:rFonts w:hint="eastAsia"/>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附件</w:t>
      </w:r>
      <w:r>
        <w:rPr>
          <w:rFonts w:hint="eastAsia" w:ascii="宋体" w:hAnsi="宋体" w:cs="宋体"/>
          <w:b/>
          <w:bCs/>
          <w:sz w:val="21"/>
          <w:szCs w:val="21"/>
          <w:lang w:val="en-US" w:eastAsia="zh-CN"/>
        </w:rPr>
        <w:t>6</w:t>
      </w:r>
      <w:r>
        <w:rPr>
          <w:rFonts w:hint="eastAsia" w:ascii="宋体" w:hAnsi="宋体" w:eastAsia="宋体" w:cs="宋体"/>
          <w:b/>
          <w:bCs/>
          <w:sz w:val="21"/>
          <w:szCs w:val="21"/>
        </w:rPr>
        <w:t xml:space="preserve"> ：项目投入人员架构表</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应急救援物资清单</w:t>
      </w: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bCs/>
          <w:sz w:val="24"/>
          <w:szCs w:val="24"/>
        </w:rPr>
      </w:pPr>
      <w:r>
        <w:rPr>
          <w:rFonts w:hint="eastAsia" w:ascii="宋体" w:hAnsi="宋体" w:eastAsia="宋体" w:cs="宋体"/>
          <w:b/>
          <w:sz w:val="24"/>
          <w:szCs w:val="24"/>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b/>
          <w:bCs/>
          <w:sz w:val="24"/>
          <w:szCs w:val="24"/>
        </w:rPr>
        <w:t>注： 本表作为合同附件，其内容必须是真实有效。</w:t>
      </w: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sz w:val="24"/>
          <w:szCs w:val="24"/>
        </w:rPr>
      </w:pPr>
      <w:r>
        <w:rPr>
          <w:rFonts w:hint="eastAsia" w:ascii="宋体" w:hAnsi="宋体" w:eastAsia="宋体" w:cs="宋体"/>
          <w:b/>
          <w:sz w:val="24"/>
          <w:szCs w:val="24"/>
        </w:rPr>
        <w:t>应急救援物资清单</w:t>
      </w:r>
    </w:p>
    <w:p>
      <w:pPr>
        <w:jc w:val="center"/>
        <w:rPr>
          <w:rFonts w:hint="eastAsia" w:ascii="宋体" w:hAnsi="宋体" w:eastAsia="宋体" w:cs="宋体"/>
          <w:sz w:val="24"/>
          <w:szCs w:val="24"/>
        </w:rPr>
      </w:pPr>
    </w:p>
    <w:tbl>
      <w:tblPr>
        <w:tblStyle w:val="24"/>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序号</w:t>
            </w:r>
          </w:p>
        </w:tc>
        <w:tc>
          <w:tcPr>
            <w:tcW w:w="5386"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设备/材料名称（规格）</w:t>
            </w:r>
          </w:p>
        </w:tc>
        <w:tc>
          <w:tcPr>
            <w:tcW w:w="1025" w:type="dxa"/>
            <w:vAlign w:val="center"/>
          </w:tcPr>
          <w:p>
            <w:pPr>
              <w:jc w:val="center"/>
              <w:rPr>
                <w:rFonts w:hint="eastAsia" w:ascii="宋体" w:hAnsi="宋体" w:eastAsia="宋体" w:cs="宋体"/>
                <w:snapToGrid w:val="0"/>
                <w:color w:val="000000"/>
                <w:sz w:val="24"/>
                <w:szCs w:val="24"/>
                <w:lang w:val="en-US" w:eastAsia="zh-CN"/>
              </w:rPr>
            </w:pPr>
            <w:r>
              <w:rPr>
                <w:rFonts w:hint="eastAsia" w:ascii="宋体" w:hAnsi="宋体" w:eastAsia="宋体" w:cs="宋体"/>
                <w:snapToGrid w:val="0"/>
                <w:color w:val="000000"/>
                <w:sz w:val="24"/>
                <w:szCs w:val="24"/>
                <w:lang w:val="en-US" w:eastAsia="zh-CN"/>
              </w:rPr>
              <w:t>单位</w:t>
            </w:r>
          </w:p>
        </w:tc>
        <w:tc>
          <w:tcPr>
            <w:tcW w:w="982"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386"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安全帽</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安全带（五点式）</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担架</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5386" w:type="dxa"/>
            <w:vAlign w:val="center"/>
          </w:tcPr>
          <w:p>
            <w:pPr>
              <w:tabs>
                <w:tab w:val="left" w:pos="1719"/>
              </w:tabs>
              <w:jc w:val="center"/>
              <w:rPr>
                <w:rFonts w:hint="eastAsia" w:ascii="宋体" w:hAnsi="宋体" w:eastAsia="宋体" w:cs="宋体"/>
                <w:sz w:val="24"/>
                <w:szCs w:val="24"/>
              </w:rPr>
            </w:pPr>
            <w:r>
              <w:rPr>
                <w:rFonts w:hint="eastAsia" w:ascii="宋体" w:hAnsi="宋体" w:eastAsia="宋体" w:cs="宋体"/>
                <w:sz w:val="24"/>
                <w:szCs w:val="24"/>
              </w:rPr>
              <w:t>医药急救箱</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5386"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四合一气体检测仪（氧气、CO、硫化氢、可燃气体）</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正压式呼吸器</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轴流风机（配套10米风管）</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5386"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救援绳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15米</w:t>
            </w:r>
            <w:r>
              <w:rPr>
                <w:rFonts w:hint="eastAsia" w:ascii="宋体" w:hAnsi="宋体" w:eastAsia="宋体" w:cs="宋体"/>
                <w:sz w:val="24"/>
                <w:szCs w:val="24"/>
                <w:lang w:eastAsia="zh-CN"/>
              </w:rPr>
              <w:t>）</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386"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头灯/手电筒</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8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bl>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7</w:t>
      </w:r>
    </w:p>
    <w:p>
      <w:pPr>
        <w:spacing w:line="360" w:lineRule="auto"/>
        <w:jc w:val="center"/>
        <w:rPr>
          <w:rFonts w:hint="eastAsia"/>
          <w:b w:val="0"/>
          <w:bCs w:val="0"/>
          <w:sz w:val="24"/>
          <w:szCs w:val="24"/>
          <w:lang w:val="en-US" w:eastAsia="zh-CN"/>
        </w:rPr>
      </w:pPr>
      <w:r>
        <w:rPr>
          <w:rFonts w:hint="eastAsia"/>
          <w:b/>
          <w:bCs/>
          <w:sz w:val="24"/>
          <w:szCs w:val="24"/>
          <w:lang w:val="en-US" w:eastAsia="zh-CN"/>
        </w:rPr>
        <w:t>京溪分公司3#离心脱水机大修实施内容</w:t>
      </w:r>
    </w:p>
    <w:p>
      <w:pPr>
        <w:spacing w:line="360" w:lineRule="auto"/>
        <w:ind w:firstLine="480" w:firstLineChars="200"/>
        <w:jc w:val="left"/>
        <w:rPr>
          <w:rFonts w:hint="eastAsia"/>
          <w:b w:val="0"/>
          <w:bCs w:val="0"/>
          <w:sz w:val="24"/>
          <w:szCs w:val="24"/>
          <w:lang w:val="en-US" w:eastAsia="zh-CN"/>
        </w:rPr>
      </w:pP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主要目的是恢复离心机出厂的各项技术指标。按照检查及维修传动部分、拆解进料端轴承座和传动端轴承座、解体抽出螺旋检查、解体检查螺旋推力轴承、检查转鼓磨损情况、CYCLO传动减速机和REDEX差速器检查、更换离心机全套密封件、对离心机各润滑部位加注润滑油、更换离心机电机、维修后性能检测共十个方面进行详细勘察并提出维修和改造建议，最终通过对离心机关键部件转鼓和螺旋进行动平衡校正，以保证该台离心机大修后能恢复原有各项运行工况。整体返回安德里茨厂进行大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大修后离心机能长期运行稳定，处理效率大大提高。维修时用的所有配件都是原厂配件，有效保障了维修质量和控制了维修周期。结合3号离心机目前运行状况，更换主电机和辅电机及配套配件、更换联轴器。</w:t>
      </w:r>
    </w:p>
    <w:p>
      <w:pPr>
        <w:spacing w:line="360" w:lineRule="auto"/>
        <w:rPr>
          <w:rFonts w:hint="eastAsia" w:ascii="宋体" w:hAnsi="宋体"/>
          <w:b/>
          <w:sz w:val="24"/>
          <w:szCs w:val="24"/>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eastAsia="宋体"/>
          <w:b/>
          <w:sz w:val="21"/>
          <w:szCs w:val="21"/>
          <w:lang w:val="en-US" w:eastAsia="zh-CN"/>
        </w:rPr>
      </w:pPr>
      <w:r>
        <w:rPr>
          <w:rFonts w:hint="eastAsia" w:ascii="宋体" w:hAnsi="宋体"/>
          <w:b/>
          <w:sz w:val="21"/>
          <w:szCs w:val="21"/>
        </w:rPr>
        <w:t>附件</w:t>
      </w:r>
      <w:r>
        <w:rPr>
          <w:rFonts w:hint="eastAsia" w:ascii="宋体" w:hAnsi="宋体"/>
          <w:b/>
          <w:sz w:val="21"/>
          <w:szCs w:val="21"/>
          <w:lang w:val="en-US" w:eastAsia="zh-CN"/>
        </w:rPr>
        <w:t>8</w:t>
      </w:r>
    </w:p>
    <w:p>
      <w:pPr>
        <w:spacing w:line="360" w:lineRule="auto"/>
        <w:jc w:val="center"/>
        <w:rPr>
          <w:rFonts w:hint="eastAsia" w:ascii="仿宋" w:hAnsi="仿宋" w:eastAsia="宋体"/>
          <w:color w:val="000000"/>
          <w:sz w:val="24"/>
          <w:szCs w:val="24"/>
          <w:lang w:val="en-US" w:eastAsia="zh-CN"/>
        </w:rPr>
      </w:pPr>
      <w:r>
        <w:rPr>
          <w:rFonts w:hint="eastAsia"/>
          <w:b/>
          <w:bCs/>
          <w:sz w:val="24"/>
          <w:szCs w:val="24"/>
          <w:lang w:val="en-US" w:eastAsia="zh-CN"/>
        </w:rPr>
        <w:t>竹料分公司1#脱水机大修实施内容</w:t>
      </w:r>
    </w:p>
    <w:p>
      <w:pPr>
        <w:spacing w:line="360" w:lineRule="auto"/>
        <w:ind w:firstLine="480" w:firstLineChars="200"/>
        <w:jc w:val="left"/>
        <w:rPr>
          <w:rFonts w:hint="eastAsia"/>
          <w:b w:val="0"/>
          <w:bCs w:val="0"/>
          <w:sz w:val="24"/>
          <w:szCs w:val="24"/>
          <w:lang w:val="en-US" w:eastAsia="zh-CN"/>
        </w:rPr>
      </w:pP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根据设备说明书和1#脱水机实际使用情况，维修内容如下</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4"/>
          <w:szCs w:val="24"/>
          <w:lang w:val="en-US" w:eastAsia="zh-CN"/>
        </w:rPr>
        <w:tab/>
      </w:r>
      <w:r>
        <w:rPr>
          <w:rFonts w:hint="eastAsia"/>
          <w:b w:val="0"/>
          <w:bCs w:val="0"/>
          <w:sz w:val="24"/>
          <w:szCs w:val="24"/>
          <w:lang w:val="en-US" w:eastAsia="zh-CN"/>
        </w:rPr>
        <w:t>传动部分的检查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（1）主、从皮带轮的列矩，皮带轮槽体的磨损情况，对两皮带轮进行槽体修复；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（2）更换离心机的传动V型皮带；</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（3）校验联轴器的对中情况，视其情况调整；</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（4）检查紧固件及电机减振垫的工况，视其情况调整或更换。</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2传动轴承的检查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检查主传动轴承，螺旋轴承，轴承壳体及轴毂的使用工况。主要包括：间隙，同轴度，表面光洁度等，更换所有传动轴承； 对主传动轴承座进行校准。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3检查紧固件外观工况有无缺陷，更换离心机所有紧固件。</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4卸料螺旋检查及修复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（1）检查离心机螺旋的卸料喷嘴，尤其螺旋布料口进行焊补修复、打磨，并作耐磨防腐处理；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（2）更换螺旋的布料口喷嘴，选用金属粘接剂和固化剂做精细安装和固定；</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（3）校正变形的螺旋叶片，对不锈钢母体受损者进行全新更换；补焊螺旋的工作间隙，满足离心机的正常工作间隙要求，直径方向工作间隙不大于1mm；</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（4）对螺旋转子进行全面的加工处理，并对其腔体进行修复，进行机械强度试验，确保转子机械性能；</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（5）对螺旋转子进行动平衡校正。</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5离心机转鼓检查及修复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（1）检查转鼓内壁的磨损情况，尤其是转鼓锥体内壁及排泥嘴处的磨损程度，清理转鼓内壁的防滑槽，补焊转鼓内壁的磨损部位，恢复其正常的防滑性能；</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（2）检查工作端面的平整度，进行修复调整；</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（3）更换转鼓排泥喷嘴、刮刀及刮刀固定螺栓；</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（4）检查转子的机械性能，确保转子机械强度满足要求；</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（5）对转鼓进行动平衡校正。</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6检查排泥沉渣箱磨损及密封状况，对其进行修复。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7更换离心机的骨架密封。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8检查离心机减振装置的工况，视减震情况对其进行调整或更换。</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9检查离心机进料管的磨损状况，对进料管进行修复。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10检查离心机齿轮箱的结构部件，主要包括齿轮箱摆线盘、传动轴承和输入输出轴承等部件。检查齿轮箱部件的性能，是否存在疲劳受损的情况。更换传动齿轮箱的润滑油。</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11更换离心机所有解体后的密封件、金属密封圈和密封组件。</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12对离心机传动电机进行维护保养，更换电机主传动轴承和密封，检查电机的电气绝缘情况，如有必要则对电机绕组做干燥处理。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13对离心机机架进行防腐处理和修补喷漆，保证设备的整体性能。</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14离心机机架的轴承位进行工装校正，检查是否存在变形的情况，保证设备的装配精度满足要求。</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15对离心机进行全新装配并校准。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16离心机工厂装配完毕后对其进行通电试运行。</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17离心机带负载额定转速运行测试（选用工业用水测试）各项指标满足要求。</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18检查离心机震动、噪音情况及带负荷性能，达到出厂技术指标方可出厂（依据离心机新机出厂测试规程）。</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19设备运行和测试完毕记录运行数据，出具动平衡报告、维修服务检测报告和带负荷试运行报告。</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20汇总设备维修期间的记录照片，包括维修前的照片和维修后的照片，做好设备维修记录文档。</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21现场对离心机控制柜进行除尘处理，清理电气控制柜，保证设备控制系统的可靠运行。</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22现场安装离心机并调试，直至带负荷运行正常。</w:t>
      </w:r>
    </w:p>
    <w:p>
      <w:pPr>
        <w:spacing w:line="360" w:lineRule="auto"/>
        <w:rPr>
          <w:rFonts w:hint="eastAsia" w:ascii="宋体" w:hAnsi="宋体"/>
          <w:b/>
          <w:sz w:val="24"/>
          <w:szCs w:val="24"/>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eastAsia="宋体"/>
          <w:b/>
          <w:sz w:val="21"/>
          <w:szCs w:val="21"/>
          <w:lang w:val="en-US" w:eastAsia="zh-CN"/>
        </w:rPr>
      </w:pPr>
      <w:r>
        <w:rPr>
          <w:rFonts w:hint="eastAsia" w:ascii="宋体" w:hAnsi="宋体"/>
          <w:b/>
          <w:sz w:val="21"/>
          <w:szCs w:val="21"/>
        </w:rPr>
        <w:t>附件</w:t>
      </w:r>
      <w:r>
        <w:rPr>
          <w:rFonts w:hint="eastAsia" w:ascii="宋体" w:hAnsi="宋体"/>
          <w:b/>
          <w:sz w:val="21"/>
          <w:szCs w:val="21"/>
          <w:lang w:val="en-US" w:eastAsia="zh-CN"/>
        </w:rPr>
        <w:t>9</w:t>
      </w:r>
    </w:p>
    <w:p>
      <w:pPr>
        <w:pStyle w:val="36"/>
        <w:spacing w:line="360" w:lineRule="auto"/>
        <w:jc w:val="center"/>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大坦沙分公司1#离心式脱水机大修实施内容</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对1#离心式脱水机进行整机拆卸大修，待大修完成后运输回厂现场安装，其中具体方案为：</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1</w:t>
      </w:r>
      <w:r>
        <w:rPr>
          <w:rFonts w:hint="eastAsia" w:ascii="Times New Roman" w:hAnsi="Times New Roman" w:eastAsia="宋体" w:cs="Times New Roman"/>
          <w:b w:val="0"/>
          <w:bCs w:val="0"/>
          <w:color w:val="auto"/>
          <w:kern w:val="2"/>
          <w:sz w:val="24"/>
          <w:szCs w:val="24"/>
          <w:lang w:val="en-US" w:eastAsia="zh-CN" w:bidi="ar-SA"/>
        </w:rPr>
        <w:t>设备现场拆卸、运输；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2离心机转动部分拆解；</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3离心机关键零部件清洗；</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4检测转鼓；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5检测螺旋；</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6检测锥体；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7更换转鼓轴承、筋条、衬毯；</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8螺旋维修（堆焊耐磨层）；</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9检修、涂衬锥体；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10转鼓动平衡、静平衡；</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11螺旋动平衡、静平衡；</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12差速器检修；</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13设备总装，同时更改密封件、刮刀、轴承</w:t>
      </w:r>
      <w:r>
        <w:rPr>
          <w:rFonts w:hint="eastAsia" w:cs="Times New Roman"/>
          <w:b w:val="0"/>
          <w:bCs w:val="0"/>
          <w:color w:val="auto"/>
          <w:kern w:val="2"/>
          <w:sz w:val="24"/>
          <w:szCs w:val="24"/>
          <w:lang w:val="en-US" w:eastAsia="zh-CN" w:bidi="ar-SA"/>
        </w:rPr>
        <w:t>和</w:t>
      </w:r>
      <w:r>
        <w:rPr>
          <w:rFonts w:hint="eastAsia" w:ascii="Times New Roman" w:hAnsi="Times New Roman" w:eastAsia="宋体" w:cs="Times New Roman"/>
          <w:b w:val="0"/>
          <w:bCs w:val="0"/>
          <w:color w:val="auto"/>
          <w:kern w:val="2"/>
          <w:sz w:val="24"/>
          <w:szCs w:val="24"/>
          <w:lang w:val="en-US" w:eastAsia="zh-CN" w:bidi="ar-SA"/>
        </w:rPr>
        <w:t>添加必要的油脂；</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14接线、试机，需求性能达到厂家标准并出具证明；</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15设备运输回厂，现场安装。</w:t>
      </w:r>
    </w:p>
    <w:p>
      <w:pPr>
        <w:pStyle w:val="36"/>
        <w:spacing w:line="360" w:lineRule="auto"/>
        <w:jc w:val="center"/>
        <w:rPr>
          <w:rFonts w:hint="eastAsia" w:ascii="Times New Roman" w:hAnsi="Times New Roman" w:eastAsia="宋体" w:cs="Times New Roman"/>
          <w:b w:val="0"/>
          <w:bCs w:val="0"/>
          <w:color w:val="auto"/>
          <w:kern w:val="2"/>
          <w:sz w:val="24"/>
          <w:szCs w:val="24"/>
          <w:lang w:val="en-US" w:eastAsia="zh-CN" w:bidi="ar-SA"/>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b/>
          <w:sz w:val="21"/>
          <w:szCs w:val="21"/>
        </w:rPr>
      </w:pPr>
    </w:p>
    <w:p>
      <w:pPr>
        <w:spacing w:line="360" w:lineRule="auto"/>
        <w:rPr>
          <w:rFonts w:hint="eastAsia" w:ascii="宋体" w:hAnsi="宋体" w:eastAsia="宋体"/>
          <w:b/>
          <w:sz w:val="21"/>
          <w:szCs w:val="21"/>
          <w:lang w:val="en-US" w:eastAsia="zh-CN"/>
        </w:rPr>
      </w:pPr>
      <w:r>
        <w:rPr>
          <w:rFonts w:hint="eastAsia" w:ascii="宋体" w:hAnsi="宋体"/>
          <w:b/>
          <w:sz w:val="21"/>
          <w:szCs w:val="21"/>
        </w:rPr>
        <w:t>附件</w:t>
      </w:r>
      <w:r>
        <w:rPr>
          <w:rFonts w:hint="eastAsia" w:ascii="宋体" w:hAnsi="宋体"/>
          <w:b/>
          <w:sz w:val="21"/>
          <w:szCs w:val="21"/>
          <w:lang w:val="en-US" w:eastAsia="zh-CN"/>
        </w:rPr>
        <w:t>10</w:t>
      </w:r>
    </w:p>
    <w:p>
      <w:pPr>
        <w:pStyle w:val="36"/>
        <w:spacing w:line="360" w:lineRule="auto"/>
        <w:jc w:val="center"/>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大坦沙分公司离心机泥仓及液压系统大修实施内容</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1泥仓需要人力下仓将污泥清理干净，然后检查刮泥版是否损坏松动，滑板是否磨损、损坏。固定螺丝是否损坏，所以首先要打开盖板，通风，照明，用铁铲、扫把清理污泥，逐一检查、更换。</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2关闭球阀拆除液压杆的液压管。</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3拆除液压杆的端盖座，将推杆前移，露出活塞，拆除活塞。</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4更换活塞O型圈、V型圈、导向圈、托架恢复安装。</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5主要由三部分组成：</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（1）</w:t>
      </w:r>
      <w:r>
        <w:rPr>
          <w:rFonts w:hint="eastAsia" w:ascii="Times New Roman" w:hAnsi="Times New Roman" w:eastAsia="宋体" w:cs="Times New Roman"/>
          <w:b w:val="0"/>
          <w:bCs w:val="0"/>
          <w:color w:val="auto"/>
          <w:kern w:val="2"/>
          <w:sz w:val="24"/>
          <w:szCs w:val="24"/>
          <w:lang w:val="en-US" w:eastAsia="zh-CN" w:bidi="ar-SA"/>
        </w:rPr>
        <w:t>液压系统解体检查维修</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①更换高压油浸压力表；②更换液压油滤芯；③更换油水分离器；④更换油管密封垫；⑤更换液压油；⑥液压泵、电机、稳压阀、分配阀、溢流阀拆解检查；⑦控制箱检查、液压系统调试。</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（2）</w:t>
      </w:r>
      <w:r>
        <w:rPr>
          <w:rFonts w:hint="eastAsia" w:ascii="Times New Roman" w:hAnsi="Times New Roman" w:eastAsia="宋体" w:cs="Times New Roman"/>
          <w:b w:val="0"/>
          <w:bCs w:val="0"/>
          <w:color w:val="auto"/>
          <w:kern w:val="2"/>
          <w:sz w:val="24"/>
          <w:szCs w:val="24"/>
          <w:lang w:val="en-US" w:eastAsia="zh-CN" w:bidi="ar-SA"/>
        </w:rPr>
        <w:t>液压缸系统解体检查维修</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①关阀、端盖、油管、活塞拆、装检查；②O型圈组件、V型密封组件、导向滑套组件更换；③支承座检查、清理、加注润滑脂；④排气、调试、试动作。</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行程滑架装置检查维修</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①刮板、滑架等清理表面污垢；②刮板、滑架等检查维修紧固螺栓；③滑轨等清理表面污垢及检查维修。</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6检查电磁稳定阀、分配阀、溢流阀的电磁线圈，是否接触良好，动作灵活。</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7检查液压泵电机、绕组电阻，绝缘值、轴承异响。</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8补充液压油。</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9整机试运行。</w:t>
      </w:r>
    </w:p>
    <w:p>
      <w:pPr>
        <w:pStyle w:val="36"/>
        <w:spacing w:line="360" w:lineRule="auto"/>
        <w:rPr>
          <w:rFonts w:hint="eastAsia"/>
          <w:sz w:val="24"/>
          <w:szCs w:val="24"/>
          <w:lang w:val="en-US" w:eastAsia="zh-CN"/>
        </w:rPr>
      </w:pPr>
    </w:p>
    <w:p>
      <w:pPr>
        <w:spacing w:line="360" w:lineRule="auto"/>
        <w:rPr>
          <w:rFonts w:hint="eastAsia" w:ascii="宋体" w:hAnsi="宋体"/>
          <w:b/>
          <w:szCs w:val="21"/>
        </w:rPr>
      </w:pPr>
    </w:p>
    <w:p>
      <w:pPr>
        <w:spacing w:line="360" w:lineRule="auto"/>
        <w:rPr>
          <w:rFonts w:hint="eastAsia" w:ascii="宋体" w:hAnsi="宋体"/>
          <w:b/>
          <w:szCs w:val="21"/>
        </w:rPr>
      </w:pPr>
    </w:p>
    <w:p>
      <w:pPr>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sz w:val="28"/>
          <w:szCs w:val="28"/>
        </w:rPr>
      </w:pPr>
    </w:p>
    <w:p>
      <w:pPr>
        <w:pStyle w:val="6"/>
        <w:spacing w:line="360" w:lineRule="auto"/>
        <w:jc w:val="center"/>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4"/>
        <w:tabs>
          <w:tab w:val="left" w:pos="1260"/>
        </w:tabs>
        <w:jc w:val="center"/>
        <w:rPr>
          <w:rFonts w:hint="eastAsia" w:ascii="仿宋_GB2312" w:hAnsi="仿宋_GB2312" w:eastAsia="仿宋_GB2312" w:cs="仿宋_GB2312"/>
          <w:b/>
          <w:spacing w:val="100"/>
          <w:w w:val="110"/>
          <w:kern w:val="0"/>
          <w:sz w:val="28"/>
          <w:szCs w:val="28"/>
          <w:lang w:eastAsia="zh-CN"/>
        </w:rPr>
      </w:pPr>
      <w:r>
        <w:rPr>
          <w:rFonts w:hint="eastAsia" w:ascii="仿宋_GB2312" w:hAnsi="仿宋_GB2312" w:eastAsia="仿宋_GB2312" w:cs="仿宋_GB2312"/>
          <w:b/>
          <w:spacing w:val="100"/>
          <w:w w:val="110"/>
          <w:kern w:val="0"/>
          <w:sz w:val="28"/>
          <w:szCs w:val="28"/>
          <w:u w:val="single"/>
        </w:rPr>
        <w:t>广州市净水有限公司2021年脱水机及附属设备大修项目</w:t>
      </w:r>
      <w:r>
        <w:rPr>
          <w:rFonts w:hint="eastAsia" w:ascii="仿宋_GB2312" w:hAnsi="仿宋_GB2312" w:eastAsia="仿宋_GB2312" w:cs="仿宋_GB2312"/>
          <w:b/>
          <w:spacing w:val="100"/>
          <w:w w:val="110"/>
          <w:kern w:val="0"/>
          <w:sz w:val="28"/>
          <w:szCs w:val="28"/>
          <w:u w:val="single"/>
          <w:lang w:eastAsia="zh-CN"/>
        </w:rPr>
        <w:t>（</w:t>
      </w:r>
      <w:r>
        <w:rPr>
          <w:rFonts w:hint="eastAsia" w:ascii="仿宋_GB2312" w:hAnsi="仿宋_GB2312" w:eastAsia="仿宋_GB2312" w:cs="仿宋_GB2312"/>
          <w:b/>
          <w:spacing w:val="100"/>
          <w:w w:val="110"/>
          <w:kern w:val="0"/>
          <w:sz w:val="28"/>
          <w:szCs w:val="28"/>
          <w:u w:val="single"/>
          <w:lang w:val="en-US" w:eastAsia="zh-CN"/>
        </w:rPr>
        <w:t>第二次</w:t>
      </w:r>
      <w:r>
        <w:rPr>
          <w:rFonts w:hint="eastAsia" w:ascii="仿宋_GB2312" w:hAnsi="仿宋_GB2312" w:eastAsia="仿宋_GB2312" w:cs="仿宋_GB2312"/>
          <w:b/>
          <w:spacing w:val="100"/>
          <w:w w:val="110"/>
          <w:kern w:val="0"/>
          <w:sz w:val="28"/>
          <w:szCs w:val="28"/>
          <w:u w:val="single"/>
          <w:lang w:eastAsia="zh-CN"/>
        </w:rPr>
        <w:t>）</w:t>
      </w:r>
    </w:p>
    <w:p>
      <w:pPr>
        <w:pStyle w:val="14"/>
        <w:jc w:val="center"/>
        <w:rPr>
          <w:rFonts w:hint="eastAsia" w:ascii="仿宋_GB2312" w:hAnsi="仿宋_GB2312" w:eastAsia="仿宋_GB2312" w:cs="仿宋_GB2312"/>
          <w:b/>
          <w:sz w:val="28"/>
          <w:szCs w:val="28"/>
        </w:rPr>
      </w:pPr>
    </w:p>
    <w:p>
      <w:pPr>
        <w:pStyle w:val="14"/>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hint="eastAsia" w:ascii="仿宋_GB2312" w:hAnsi="仿宋_GB2312" w:eastAsia="仿宋_GB2312" w:cs="仿宋_GB2312"/>
          <w:b/>
          <w:sz w:val="28"/>
          <w:szCs w:val="28"/>
        </w:rPr>
      </w:pPr>
    </w:p>
    <w:p>
      <w:pPr>
        <w:pStyle w:val="14"/>
        <w:jc w:val="center"/>
        <w:rPr>
          <w:rFonts w:hint="eastAsia" w:ascii="仿宋_GB2312" w:hAnsi="仿宋_GB2312" w:eastAsia="仿宋_GB2312" w:cs="仿宋_GB2312"/>
          <w:b/>
          <w:sz w:val="28"/>
          <w:szCs w:val="28"/>
        </w:rPr>
      </w:pPr>
    </w:p>
    <w:p>
      <w:pPr>
        <w:pStyle w:val="14"/>
        <w:spacing w:line="360" w:lineRule="auto"/>
        <w:ind w:left="0" w:leftChars="0" w:firstLine="420" w:firstLineChars="15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3"/>
        <w:spacing w:line="360" w:lineRule="auto"/>
        <w:ind w:left="0" w:leftChars="0" w:firstLine="420" w:firstLineChars="15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u w:val="single"/>
        </w:rPr>
        <w:t>广州市净水有限公司</w:t>
      </w:r>
      <w:r>
        <w:rPr>
          <w:rFonts w:hint="eastAsia" w:hAnsi="仿宋_GB2312" w:cs="仿宋_GB2312"/>
          <w:sz w:val="28"/>
          <w:szCs w:val="28"/>
          <w:u w:val="single"/>
          <w:lang w:eastAsia="zh-CN"/>
        </w:rPr>
        <w:t>2021年脱水机及附属设备大修项目（</w:t>
      </w:r>
      <w:r>
        <w:rPr>
          <w:rFonts w:hint="eastAsia" w:hAnsi="仿宋_GB2312" w:cs="仿宋_GB2312"/>
          <w:sz w:val="28"/>
          <w:szCs w:val="28"/>
          <w:u w:val="single"/>
          <w:lang w:val="en-US" w:eastAsia="zh-CN"/>
        </w:rPr>
        <w:t>第二次</w:t>
      </w:r>
      <w:r>
        <w:rPr>
          <w:rFonts w:hint="eastAsia" w:hAnsi="仿宋_GB2312" w:cs="仿宋_GB2312"/>
          <w:sz w:val="28"/>
          <w:szCs w:val="28"/>
          <w:u w:val="single"/>
          <w:lang w:eastAsia="zh-CN"/>
        </w:rPr>
        <w:t>）</w:t>
      </w: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spacing w:line="360" w:lineRule="auto"/>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sz w:val="28"/>
          <w:szCs w:val="28"/>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r>
        <w:rPr>
          <w:rFonts w:ascii="仿宋_GB2312" w:hAnsi="仿宋_GB2312" w:eastAsia="仿宋_GB2312" w:cs="仿宋_GB2312"/>
          <w:b/>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059"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Wcr9rXAAAACQEAAA8AAAAAAAAAAQAgAAAA&#10;IgAAAGRycy9kb3ducmV2LnhtbFBLAQIUABQAAAAIAIdO4kDoiJkNDAIAAAgEAAAOAAAAAAAAAAEA&#10;IAAAACYBAABkcnMvZTJvRG9jLnhtbFBLBQYAAAAABgAGAFkBAACk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兹授权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同志，为我方签订经济合同及办理其他事务代理人，其权限是：</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授权单位：          （盖章）     法定代表人              （签名或盖私章）</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有效期限：至        年       月      日       签发日期：</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附：代理人性别：        年龄：       职务：         身份证号码：</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联系电话：</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主营（产）：</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兼营（产）：</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说明：1.法定代表人为企业事业单位、国家机关、社会团体的主要行政负责人。</w:t>
      </w:r>
    </w:p>
    <w:p>
      <w:pPr>
        <w:spacing w:line="48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2.内容必须填写真实、清楚、涂改无效，不得转让、买卖。</w:t>
      </w:r>
    </w:p>
    <w:p>
      <w:pPr>
        <w:spacing w:line="480" w:lineRule="exact"/>
        <w:ind w:firstLine="720" w:firstLineChars="3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3.将此证明书提交对方作为合同附件。</w:t>
      </w:r>
    </w:p>
    <w:p>
      <w:pPr>
        <w:spacing w:line="480" w:lineRule="exact"/>
        <w:ind w:firstLine="720" w:firstLineChars="3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4.授权权限：全权代表本公司参与上述项目的谈判，负责提供与签署确认一切文书资料，以及向贵方递交的任何补充承诺。</w:t>
      </w:r>
    </w:p>
    <w:p>
      <w:pPr>
        <w:spacing w:line="480" w:lineRule="exact"/>
        <w:ind w:firstLine="720" w:firstLineChars="3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5.有效期限：与本公司响应文件成交注的谈判有效期相同，自本单位盖公章之日起生效。</w:t>
      </w:r>
    </w:p>
    <w:p>
      <w:pPr>
        <w:spacing w:line="480" w:lineRule="exact"/>
        <w:ind w:firstLine="720" w:firstLineChars="3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4"/>
          <w:szCs w:val="24"/>
          <w:highlight w:val="none"/>
          <w:lang w:val="en-US" w:eastAsia="zh-CN"/>
        </w:rPr>
        <w:t>7.提供授权委托人在本单位近三个月社保记录（以加盖社会保险基金管理中心印章的《缴费历史明细表》或《社会保险参保人员证明》为准），否则为无效代理人，询价响应文件无效。</w:t>
      </w:r>
    </w:p>
    <w:p>
      <w:pPr>
        <w:spacing w:line="480" w:lineRule="exact"/>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mc:AlternateContent>
          <mc:Choice Requires="wps">
            <w:drawing>
              <wp:anchor distT="0" distB="0" distL="0" distR="0" simplePos="0" relativeHeight="251660288" behindDoc="0" locked="0" layoutInCell="1" allowOverlap="1">
                <wp:simplePos x="0" y="0"/>
                <wp:positionH relativeFrom="column">
                  <wp:posOffset>2976245</wp:posOffset>
                </wp:positionH>
                <wp:positionV relativeFrom="paragraph">
                  <wp:posOffset>60325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宋体"/>
                                <w:szCs w:val="21"/>
                                <w:lang w:val="en-US" w:eastAsia="zh-CN"/>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234.35pt;margin-top:4.75pt;height:124.75pt;width:183.75pt;z-index:251660288;mso-width-relative:page;mso-height-relative:page;" fillcolor="#FFFFFF" filled="t" stroked="t" coordsize="21600,21600" o:gfxdata="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O5nnYAAAACQEAAA8AAAAAAAAAAQAgAAAAIgAA&#10;AGRycy9kb3ducmV2LnhtbFBLAQIUABQAAAAIAIdO4kCPkfclCAIAAAUEAAAOAAAAAAAAAAEAIAAA&#10;ACcBAABkcnMvZTJvRG9jLnhtbFBLBQYAAAAABgAGAFkBAACh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宋体"/>
                          <w:szCs w:val="21"/>
                          <w:lang w:val="en-US" w:eastAsia="zh-CN"/>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v:textbox>
              </v:shape>
            </w:pict>
          </mc:Fallback>
        </mc:AlternateContent>
      </w:r>
      <w:r>
        <w:rPr>
          <w:rFonts w:ascii="仿宋_GB2312" w:hAnsi="仿宋_GB2312" w:eastAsia="仿宋_GB2312" w:cs="仿宋_GB2312"/>
          <w:color w:val="auto"/>
          <w:sz w:val="28"/>
          <w:szCs w:val="28"/>
          <w:highlight w:val="none"/>
          <w:u w:val="single"/>
        </w:rPr>
        <mc:AlternateContent>
          <mc:Choice Requires="wps">
            <w:drawing>
              <wp:anchor distT="0" distB="0" distL="0" distR="0" simplePos="0" relativeHeight="251659264" behindDoc="0" locked="0" layoutInCell="1" allowOverlap="1">
                <wp:simplePos x="0" y="0"/>
                <wp:positionH relativeFrom="column">
                  <wp:posOffset>227330</wp:posOffset>
                </wp:positionH>
                <wp:positionV relativeFrom="paragraph">
                  <wp:posOffset>66675</wp:posOffset>
                </wp:positionV>
                <wp:extent cx="2333625" cy="1584325"/>
                <wp:effectExtent l="4445" t="4445" r="5080" b="11430"/>
                <wp:wrapNone/>
                <wp:docPr id="1060"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17.9pt;margin-top:5.25pt;height:124.75pt;width:183.75pt;z-index:251659264;mso-width-relative:page;mso-height-relative:page;" fillcolor="#FFFFFF" filled="t" stroked="t" coordsize="21600,21600" o:gfxdata="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f08s1wAAAAkBAAAPAAAAAAAAAAEAIAAAACIA&#10;AABkcnMvZG93bnJldi54bWxQSwECFAAUAAAACACHTuJAIe300woCAAAIBAAADgAAAAAAAAABACAA&#10;AAAmAQAAZHJzL2Uyb0RvYy54bWxQSwUGAAAAAAYABgBZAQAAo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color w:val="auto"/>
          <w:sz w:val="28"/>
          <w:szCs w:val="28"/>
          <w:highlight w:val="none"/>
        </w:rPr>
      </w:pPr>
    </w:p>
    <w:p>
      <w:pPr>
        <w:spacing w:line="360" w:lineRule="auto"/>
        <w:ind w:firstLine="420"/>
        <w:rPr>
          <w:rFonts w:ascii="仿宋_GB2312" w:hAnsi="仿宋_GB2312" w:eastAsia="仿宋_GB2312" w:cs="仿宋_GB2312"/>
          <w:color w:val="auto"/>
          <w:sz w:val="28"/>
          <w:szCs w:val="28"/>
          <w:highlight w:val="none"/>
          <w:u w:val="single"/>
        </w:rPr>
      </w:pPr>
    </w:p>
    <w:p>
      <w:pPr>
        <w:spacing w:line="480" w:lineRule="exact"/>
        <w:rPr>
          <w:rFonts w:ascii="仿宋_GB2312" w:hAnsi="仿宋_GB2312" w:eastAsia="仿宋_GB2312" w:cs="仿宋_GB2312"/>
          <w:b/>
          <w:bCs/>
          <w:color w:val="auto"/>
          <w:sz w:val="28"/>
          <w:szCs w:val="28"/>
          <w:highlight w:val="none"/>
        </w:rPr>
      </w:pPr>
    </w:p>
    <w:p>
      <w:pPr>
        <w:spacing w:line="480" w:lineRule="exact"/>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37"/>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highlight w:val="none"/>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9"/>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49"/>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日    </w:t>
      </w:r>
    </w:p>
    <w:p>
      <w:pPr>
        <w:pStyle w:val="49"/>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4"/>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tcPr>
          <w:p>
            <w:pPr>
              <w:jc w:val="center"/>
              <w:rPr>
                <w:rFonts w:ascii="仿宋_GB2312" w:hAnsi="仿宋_GB2312" w:eastAsia="仿宋_GB2312" w:cs="仿宋_GB2312"/>
                <w:b/>
                <w:color w:val="auto"/>
                <w:sz w:val="24"/>
                <w:highlight w:val="none"/>
              </w:rPr>
            </w:pPr>
          </w:p>
        </w:tc>
        <w:tc>
          <w:tcPr>
            <w:tcW w:w="1742"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rPr>
          <w:rFonts w:hint="eastAsia" w:ascii="仿宋_GB2312" w:hAnsi="仿宋_GB2312" w:eastAsia="仿宋_GB2312" w:cs="仿宋_GB2312"/>
          <w:b/>
          <w:sz w:val="28"/>
          <w:szCs w:val="28"/>
        </w:rPr>
      </w:pPr>
    </w:p>
    <w:p>
      <w:pPr>
        <w:pStyle w:val="36"/>
        <w:jc w:val="center"/>
        <w:rPr>
          <w:rFonts w:hint="eastAsia" w:hAnsi="宋体" w:eastAsia="宋体" w:cs="宋体"/>
          <w:b/>
          <w:bCs/>
          <w:szCs w:val="21"/>
          <w:lang w:val="en-US" w:eastAsia="zh-CN"/>
        </w:rPr>
      </w:pPr>
    </w:p>
    <w:p>
      <w:pPr>
        <w:pStyle w:val="36"/>
        <w:jc w:val="center"/>
        <w:rPr>
          <w:rFonts w:hint="eastAsia" w:ascii="宋体" w:hAnsi="宋体" w:eastAsia="宋体" w:cs="宋体"/>
          <w:lang w:val="en-US" w:eastAsia="zh-CN"/>
        </w:rPr>
      </w:pPr>
      <w:r>
        <w:rPr>
          <w:rFonts w:hint="eastAsia" w:hAnsi="宋体" w:eastAsia="宋体" w:cs="宋体"/>
          <w:b/>
          <w:bCs/>
          <w:szCs w:val="21"/>
          <w:lang w:val="en-US" w:eastAsia="zh-CN"/>
        </w:rPr>
        <w:t xml:space="preserve">5 </w:t>
      </w:r>
      <w:r>
        <w:rPr>
          <w:rFonts w:hint="eastAsia" w:ascii="宋体" w:hAnsi="宋体" w:eastAsia="宋体" w:cs="宋体"/>
          <w:b/>
          <w:bCs/>
          <w:szCs w:val="21"/>
          <w:lang w:val="en-US" w:eastAsia="zh-CN"/>
        </w:rPr>
        <w:t>项目报价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36"/>
              <w:jc w:val="center"/>
              <w:rPr>
                <w:rFonts w:hint="eastAsia" w:ascii="宋体" w:hAnsi="宋体" w:eastAsia="宋体" w:cs="宋体"/>
                <w:sz w:val="24"/>
                <w:szCs w:val="24"/>
                <w:u w:val="none"/>
                <w:vertAlign w:val="baseline"/>
                <w:lang w:eastAsia="zh-CN"/>
              </w:rPr>
            </w:pPr>
            <w:r>
              <w:rPr>
                <w:rFonts w:hint="eastAsia" w:ascii="宋体" w:hAnsi="宋体" w:eastAsia="宋体" w:cs="宋体"/>
                <w:b/>
                <w:bCs/>
                <w:sz w:val="24"/>
                <w:szCs w:val="24"/>
                <w:u w:val="none"/>
              </w:rPr>
              <w:t>广州市净水有限公司</w:t>
            </w:r>
            <w:r>
              <w:rPr>
                <w:rFonts w:hint="eastAsia" w:ascii="宋体" w:hAnsi="宋体" w:eastAsia="宋体" w:cs="宋体"/>
                <w:b/>
                <w:bCs/>
                <w:sz w:val="24"/>
                <w:szCs w:val="24"/>
                <w:u w:val="none"/>
                <w:lang w:val="en-US" w:eastAsia="zh-CN"/>
              </w:rPr>
              <w:t>2021年</w:t>
            </w:r>
            <w:r>
              <w:rPr>
                <w:rFonts w:hint="eastAsia" w:ascii="宋体" w:hAnsi="宋体" w:eastAsia="宋体" w:cs="宋体"/>
                <w:b/>
                <w:bCs/>
                <w:sz w:val="24"/>
                <w:szCs w:val="24"/>
                <w:u w:val="none"/>
              </w:rPr>
              <w:t>脱水机及附属设备大修项目</w:t>
            </w:r>
            <w:r>
              <w:rPr>
                <w:rFonts w:hint="eastAsia" w:hAnsi="宋体" w:eastAsia="宋体" w:cs="宋体"/>
                <w:b/>
                <w:bCs/>
                <w:sz w:val="24"/>
                <w:szCs w:val="24"/>
                <w:u w:val="none"/>
                <w:lang w:eastAsia="zh-CN"/>
              </w:rPr>
              <w:t>（</w:t>
            </w:r>
            <w:r>
              <w:rPr>
                <w:rFonts w:hint="eastAsia" w:hAnsi="宋体" w:eastAsia="宋体" w:cs="宋体"/>
                <w:b/>
                <w:bCs/>
                <w:sz w:val="24"/>
                <w:szCs w:val="24"/>
                <w:u w:val="none"/>
                <w:lang w:val="en-US" w:eastAsia="zh-CN"/>
              </w:rPr>
              <w:t>第二次</w:t>
            </w:r>
            <w:r>
              <w:rPr>
                <w:rFonts w:hint="eastAsia" w:hAnsi="宋体" w:eastAsia="宋体" w:cs="宋体"/>
                <w:b/>
                <w:bCs/>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36"/>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分公司</w:t>
            </w:r>
          </w:p>
        </w:tc>
        <w:tc>
          <w:tcPr>
            <w:tcW w:w="4790" w:type="dxa"/>
            <w:vAlign w:val="center"/>
          </w:tcPr>
          <w:p>
            <w:pPr>
              <w:pStyle w:val="36"/>
              <w:jc w:val="center"/>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京溪</w:t>
            </w:r>
            <w:r>
              <w:rPr>
                <w:rFonts w:hint="eastAsia" w:ascii="宋体" w:hAnsi="宋体" w:eastAsia="宋体" w:cs="宋体"/>
                <w:b/>
                <w:bCs/>
                <w:sz w:val="24"/>
                <w:szCs w:val="24"/>
                <w:u w:val="none"/>
                <w:lang w:val="en-US" w:eastAsia="zh-CN"/>
              </w:rPr>
              <w:t>（项目一）</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竹料</w:t>
            </w:r>
            <w:r>
              <w:rPr>
                <w:rFonts w:hint="eastAsia" w:ascii="宋体" w:hAnsi="宋体" w:eastAsia="宋体" w:cs="宋体"/>
                <w:b/>
                <w:bCs/>
                <w:sz w:val="24"/>
                <w:szCs w:val="24"/>
                <w:u w:val="none"/>
                <w:lang w:val="en-US" w:eastAsia="zh-CN"/>
              </w:rPr>
              <w:t>（项目二）</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36"/>
              <w:jc w:val="center"/>
              <w:rPr>
                <w:rFonts w:hint="eastAsia" w:ascii="宋体" w:hAnsi="宋体" w:eastAsia="宋体" w:cs="宋体"/>
                <w:b/>
                <w:bCs/>
                <w:sz w:val="24"/>
                <w:szCs w:val="24"/>
                <w:u w:val="none"/>
                <w:vertAlign w:val="baseline"/>
              </w:rPr>
            </w:pPr>
            <w:r>
              <w:rPr>
                <w:rFonts w:hint="eastAsia" w:hAnsi="宋体" w:eastAsia="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（项目三）</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（项目四）</w:t>
            </w:r>
          </w:p>
        </w:tc>
        <w:tc>
          <w:tcPr>
            <w:tcW w:w="4790" w:type="dxa"/>
            <w:vAlign w:val="center"/>
          </w:tcPr>
          <w:p>
            <w:pPr>
              <w:pStyle w:val="36"/>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36"/>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790" w:type="dxa"/>
            <w:vAlign w:val="center"/>
          </w:tcPr>
          <w:p>
            <w:pPr>
              <w:pStyle w:val="36"/>
              <w:jc w:val="center"/>
              <w:rPr>
                <w:rFonts w:hint="eastAsia" w:ascii="宋体" w:hAnsi="宋体" w:eastAsia="宋体" w:cs="宋体"/>
                <w:sz w:val="24"/>
                <w:szCs w:val="24"/>
                <w:u w:val="none"/>
                <w:vertAlign w:val="baseline"/>
              </w:rPr>
            </w:pPr>
          </w:p>
        </w:tc>
      </w:tr>
    </w:tbl>
    <w:p>
      <w:pPr>
        <w:pStyle w:val="14"/>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p>
    <w:p>
      <w:pPr>
        <w:jc w:val="left"/>
        <w:rPr>
          <w:rFonts w:hint="eastAsia" w:ascii="宋体" w:hAnsi="宋体" w:eastAsia="宋体" w:cs="宋体"/>
          <w:b/>
          <w:sz w:val="24"/>
          <w:szCs w:val="24"/>
          <w:lang w:val="en-US" w:eastAsia="zh-CN"/>
        </w:rPr>
      </w:pPr>
    </w:p>
    <w:p>
      <w:pPr>
        <w:jc w:val="lef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项目一</w:t>
      </w:r>
      <w:r>
        <w:rPr>
          <w:rFonts w:hint="eastAsia" w:ascii="宋体" w:hAnsi="宋体" w:cs="宋体"/>
          <w:b/>
          <w:sz w:val="24"/>
          <w:szCs w:val="24"/>
          <w:lang w:val="en-US" w:eastAsia="zh-CN"/>
        </w:rPr>
        <w:t>：京溪分公司</w:t>
      </w:r>
    </w:p>
    <w:p>
      <w:pPr>
        <w:pStyle w:val="36"/>
        <w:rPr>
          <w:rFonts w:hint="default"/>
          <w:lang w:val="en-US" w:eastAsia="zh-CN"/>
        </w:rPr>
      </w:pPr>
    </w:p>
    <w:tbl>
      <w:tblPr>
        <w:tblStyle w:val="24"/>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维修内容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D5LX离心机维修更换部件</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6"/>
        <w:rPr>
          <w:rFonts w:hint="eastAsia" w:ascii="宋体" w:hAnsi="宋体" w:cs="宋体"/>
          <w:sz w:val="24"/>
          <w:szCs w:val="24"/>
        </w:rPr>
      </w:pPr>
    </w:p>
    <w:tbl>
      <w:tblPr>
        <w:tblStyle w:val="24"/>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046"/>
        <w:gridCol w:w="4170"/>
        <w:gridCol w:w="480"/>
        <w:gridCol w:w="591"/>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0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17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48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91"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维修内容</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bidi="ar"/>
              </w:rPr>
            </w:pP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bidi="ar"/>
              </w:rPr>
            </w:pP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ascii="宋体" w:hAnsi="宋体" w:cs="宋体"/>
                <w:color w:val="000000"/>
                <w:sz w:val="20"/>
                <w:szCs w:val="20"/>
                <w:highlight w:val="yellow"/>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检查及维修传动部分</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1、名称：检查及维修传动部分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——检查大电机皮带轮的列矩，皮带轮槽体的磨损情况，视其情况调整。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——紧固件及减振垫的工况检查，视其情况调整或更换。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——校验小电机和转鼓的同轴度，使其符合设计要求。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——校正两皮带轮端面的平面度。</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拆解进料端轴承座和传动端轴承座</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1、名称：拆解进料端轴承座和传动端轴承座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——拆解进料端轴承座轴承，检查其磨损及润滑情况，更换进料端轴承；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——拆解减速机端轴承座，检查轴承的使用及润滑情况，更换传动端轴承座轴承。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——校核各轴承座的配合度和光洁度。</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解体抽出螺旋检查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1、名称：解体抽出螺旋检查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——检查螺旋顺向进料喷嘴的状况，清理喷嘴；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——对螺旋转子耐磨片全部更换。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——对螺旋的布料口进行补焊修复和硬质合金喷涂处理，保证其机械硬度和性能。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——对螺旋进行清理检查动平衡校正。</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解体检查螺旋推力轴承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1、名称：解体检查螺旋推力轴承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——检查螺旋推力轴承润滑情况；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——检查和疏通螺旋推力轴承润滑通道；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——更换螺旋推力轴承。</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检查转鼓磨损情况</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1、名称：检查转鼓磨损情况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——检查转鼓防滑槽的磨损情况，并根据具体情况采取一定维修措施；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——检查转鼓两端面的平面度。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——更换转鼓的装配紧固件。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——检查和清理转鼓出泥喷嘴。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——更换损坏的耐磨片。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——对离心机转鼓进行动平衡校正。</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CYCLO传动减速机和REDEX差速器检查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1、名称：CYCLO传动减速机和REDEX差速器检查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——拆检润滑油脂及疏通润滑油通道。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——检查和更换密封件和润滑油。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 CYCLO 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 CYCLO 进行性能考核，确保维修后的机械性能。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 REDEX 润滑油，对其进行保养。</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更换离心机全套密封件</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1、名称：更换离心机全套密封件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——更换离心机全套密封件，详细见“D5LX离心机维修更换部件清单”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——更换部件清单</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对离心机各润滑部位加注润滑油</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1、名称：对离心机各润滑部位加注润滑油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——对离心机各润滑部位加注润滑油</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离心机电机更换</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1、名称：离心机电机更换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——对离心机主、辅电机进行更换；</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维修后性能检测</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1、名称：维修后性能检测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——安德里茨工厂离心机运转测试，维修完毕设备达到出场技术要求后，出具安德里茨维修服务报告，包装发货。</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出料口软连接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1、名称：出料口软连接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——拆装出料口软连接</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拆装张力膜罩</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1、名称：拆装张力膜罩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——吊运脱水机时需把脱水机上方的张力膜罩拆和装。</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拆装离心脱水机隔音罩</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1、名称：拆装离心脱水机隔音罩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——吊运脱水机时需把脱水机上方的隔音罩拆除和再安装。</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拆装离心机</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1、名称：拆装离心机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——拆除离心机，吊装装车运输。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——维修后吊装离心机。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——离心机往返运输。</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整机调试</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1、名称：整机调试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——调试离心机运行稳定，出泥良好。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——对现场人员进行操作和维护保养方面的培训。</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D5LX离心机维修更换部件</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val="en-US" w:eastAsia="zh-CN" w:bidi="ar"/>
              </w:rPr>
            </w:pP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left"/>
              <w:rPr>
                <w:rFonts w:hint="eastAsia" w:ascii="宋体" w:hAnsi="宋体" w:cs="宋体"/>
                <w:color w:val="000000"/>
                <w:kern w:val="0"/>
                <w:sz w:val="20"/>
                <w:szCs w:val="20"/>
                <w:lang w:val="en-US" w:eastAsia="zh-CN" w:bidi="ar"/>
              </w:rPr>
            </w:pP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V－皮带</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1、名称：V－皮带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2、规格型号：V-BELT   SPB-2240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117.07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88.57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101.2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107.3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120.02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142.24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164.69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177.47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221.85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26.58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291.69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36.17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50.2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506.78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532.18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55.25 X 2.62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75.87 X 2.65</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82.14 X 3.53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94.92 X 2.65</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2、规格型号：O-RING  354.97 x 5.33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- 275</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- 140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- 160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DIN471  110 X 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DIN471  120 X 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DIN472  180 X 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2、规格型号：RETAINING RING  DIN472  85 X 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- 260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密封件及挡圈</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1、名称：密封件及挡圈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2、规格型号：V-RING  A - 180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进料轴承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1.名称:进料轴承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6220/C3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2.规格:ROLLER BEARING  NU209EC/C3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6024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6024</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2.规格:ROLLER BEARING  NUP2210/C3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进料轴承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1.名称:进料轴承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2.规格:ROLLER BEARING  NU222/EM1/C3</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减速端轴承</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1.名称:减速端轴承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2.规格:DEEP GROOVE BALL BEARING  6222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轴承润滑</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1.名称:轴承润滑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2.规格:GREASE LUBRICATION   RENOLIT GP 2 FUCHS, 17kg</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减速箱润滑</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1.名称:减速箱润滑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2.规格:GREASE  BP  EP00，15kg</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REDEX润滑</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1.名称:REDEX润滑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2.规格:LUBRICATING GREASE  SHELL  X100 15W-40，4L</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出料喷嘴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1.名称:出料喷嘴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进料喷嘴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1.名称:进料喷嘴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刮刀</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1.名称:刮刀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紧固件</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1.名称:紧固件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2.规格:与D5LX刮刀配套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耐磨片</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1.名称:耐磨片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2.规格:与D5LX配套</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密封环</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1.名称:密封环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橡胶垫</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1.名称:橡胶垫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出泥箱</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1.名称:出泥箱</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锥销</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1.名称:锥销</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小皮带轮</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1.名称:小皮带轮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差速器法兰轴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1.名称:差速器法兰轴</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偏心轴</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1.名称:偏心轴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小电机</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1.名称:小电机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2.规格:201834551</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69</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间隔环</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1.名称:间隔环</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70</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润滑单元</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1.名称:润滑单元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71</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柔性连轴器</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1.名称:柔性连轴器</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72</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主电机</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1.名称:主电机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2.规格:132514392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73</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电机防爆垫</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1.名称:电机防爆垫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2.规格:131127090</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74</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电机防爆垫</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1.名称:电机防爆垫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2.规格:131127092</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75</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电机安装螺栓</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1.名称:电机安装螺栓</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76</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软连接抱箍</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1.名称:软连接抱箍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77</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分离器软连接</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1.名称:分离器软连接 </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78</w:t>
            </w:r>
          </w:p>
        </w:tc>
        <w:tc>
          <w:tcPr>
            <w:tcW w:w="10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软连接抱箍</w:t>
            </w:r>
          </w:p>
        </w:tc>
        <w:tc>
          <w:tcPr>
            <w:tcW w:w="417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1.名称:软连接抱箍</w:t>
            </w:r>
          </w:p>
        </w:tc>
        <w:tc>
          <w:tcPr>
            <w:tcW w:w="480"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591"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按照项目分部分项人工费的15%计算（有方案的按照方案计算），结算时据实结算。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6"/>
        <w:rPr>
          <w:rFonts w:hint="eastAsia" w:ascii="宋体" w:hAnsi="宋体" w:cs="宋体"/>
          <w:sz w:val="24"/>
          <w:szCs w:val="24"/>
        </w:rPr>
      </w:pPr>
    </w:p>
    <w:tbl>
      <w:tblPr>
        <w:tblStyle w:val="24"/>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6"/>
        <w:rPr>
          <w:rFonts w:hint="eastAsia" w:ascii="宋体" w:hAnsi="宋体" w:cs="宋体"/>
          <w:sz w:val="24"/>
          <w:szCs w:val="24"/>
        </w:rPr>
      </w:pPr>
    </w:p>
    <w:p>
      <w:pPr>
        <w:spacing w:line="360" w:lineRule="auto"/>
        <w:rPr>
          <w:rFonts w:hint="eastAsia" w:ascii="宋体" w:hAnsi="宋体" w:cs="宋体"/>
          <w:b/>
          <w:bCs/>
          <w:sz w:val="24"/>
          <w:szCs w:val="24"/>
        </w:rPr>
      </w:pPr>
    </w:p>
    <w:tbl>
      <w:tblPr>
        <w:tblStyle w:val="24"/>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b/>
          <w:bCs/>
          <w:sz w:val="24"/>
          <w:szCs w:val="24"/>
          <w:lang w:val="en-US" w:eastAsia="zh-CN"/>
        </w:rPr>
      </w:pPr>
    </w:p>
    <w:p>
      <w:pPr>
        <w:pStyle w:val="36"/>
        <w:autoSpaceDE w:val="0"/>
        <w:autoSpaceDN w:val="0"/>
        <w:ind w:firstLine="0" w:firstLineChars="0"/>
        <w:rPr>
          <w:rFonts w:hint="eastAsia" w:ascii="宋体" w:hAnsi="宋体" w:eastAsia="宋体" w:cs="宋体"/>
          <w:color w:val="000000"/>
          <w:kern w:val="0"/>
          <w:sz w:val="24"/>
          <w:u w:val="none"/>
          <w:lang w:val="en-US" w:eastAsia="zh-CN" w:bidi="ar-SA"/>
        </w:rPr>
      </w:pPr>
      <w:r>
        <w:rPr>
          <w:rFonts w:hint="eastAsia" w:ascii="宋体" w:hAnsi="宋体" w:eastAsia="宋体" w:cs="宋体"/>
          <w:b/>
          <w:bCs/>
          <w:sz w:val="24"/>
          <w:szCs w:val="24"/>
          <w:lang w:val="en-US" w:eastAsia="zh-CN"/>
        </w:rPr>
        <w:t>项目二：竹料分公司</w:t>
      </w:r>
    </w:p>
    <w:p>
      <w:pPr>
        <w:pStyle w:val="36"/>
        <w:rPr>
          <w:rFonts w:hint="default"/>
          <w:lang w:val="en-US" w:eastAsia="zh-CN"/>
        </w:rPr>
      </w:pPr>
    </w:p>
    <w:tbl>
      <w:tblPr>
        <w:tblStyle w:val="24"/>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0"/>
                <w:szCs w:val="20"/>
                <w:u w:val="none"/>
                <w:lang w:val="en-US" w:eastAsia="zh-CN" w:bidi="ar"/>
              </w:rPr>
              <w:t>脱水机</w:t>
            </w:r>
            <w:r>
              <w:rPr>
                <w:rFonts w:hint="eastAsia" w:ascii="宋体" w:hAnsi="宋体" w:eastAsia="宋体" w:cs="宋体"/>
                <w:i w:val="0"/>
                <w:iCs w:val="0"/>
                <w:color w:val="000000"/>
                <w:kern w:val="0"/>
                <w:sz w:val="20"/>
                <w:szCs w:val="20"/>
                <w:u w:val="none"/>
                <w:lang w:val="en-US" w:eastAsia="zh-CN" w:bidi="ar"/>
              </w:rPr>
              <w:t>维修</w:t>
            </w:r>
            <w:r>
              <w:rPr>
                <w:rFonts w:hint="eastAsia" w:ascii="宋体" w:hAnsi="宋体" w:cs="宋体"/>
                <w:i w:val="0"/>
                <w:iCs w:val="0"/>
                <w:color w:val="000000"/>
                <w:kern w:val="0"/>
                <w:sz w:val="20"/>
                <w:szCs w:val="20"/>
                <w:u w:val="none"/>
                <w:lang w:val="en-US" w:eastAsia="zh-CN" w:bidi="ar"/>
              </w:rPr>
              <w:t>部分</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613"/>
        <w:gridCol w:w="793"/>
        <w:gridCol w:w="1215"/>
        <w:gridCol w:w="1200"/>
        <w:gridCol w:w="12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tabs>
                <w:tab w:val="left" w:pos="646"/>
              </w:tabs>
              <w:bidi w:val="0"/>
              <w:jc w:val="center"/>
              <w:rPr>
                <w:rFonts w:hint="eastAsia" w:ascii="宋体" w:hAnsi="宋体" w:eastAsia="宋体" w:cs="宋体"/>
                <w:i w:val="0"/>
                <w:iCs w:val="0"/>
                <w:color w:val="000000"/>
                <w:sz w:val="20"/>
                <w:szCs w:val="20"/>
                <w:u w:val="none"/>
              </w:rPr>
            </w:pPr>
            <w:r>
              <w:rPr>
                <w:rFonts w:hint="eastAsia" w:ascii="宋体" w:hAnsi="宋体" w:cs="宋体"/>
                <w:color w:val="000000"/>
                <w:sz w:val="20"/>
                <w:szCs w:val="20"/>
                <w:lang w:val="en-US" w:eastAsia="zh-CN"/>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项目名称</w:t>
            </w:r>
          </w:p>
        </w:tc>
        <w:tc>
          <w:tcPr>
            <w:tcW w:w="2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项目特征描述</w:t>
            </w:r>
          </w:p>
        </w:tc>
        <w:tc>
          <w:tcPr>
            <w:tcW w:w="7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单位</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工程数量</w:t>
            </w:r>
          </w:p>
        </w:tc>
        <w:tc>
          <w:tcPr>
            <w:tcW w:w="12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sz w:val="20"/>
                <w:szCs w:val="20"/>
              </w:rPr>
              <w:t>综合单价</w:t>
            </w:r>
          </w:p>
        </w:tc>
        <w:tc>
          <w:tcPr>
            <w:tcW w:w="12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综合总价</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脱水机维修部分</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离心脱水机</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脱水机维修部分合计</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分部分项合计</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措施项目</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高层施工增加</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脚手架搭拆费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单价措施合计</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12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613"/>
        <w:gridCol w:w="793"/>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35.77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6"/>
        <w:rPr>
          <w:rFonts w:hint="eastAsia" w:ascii="宋体" w:hAnsi="宋体" w:cs="宋体"/>
          <w:sz w:val="24"/>
          <w:szCs w:val="24"/>
        </w:rPr>
      </w:pPr>
    </w:p>
    <w:p>
      <w:pPr>
        <w:spacing w:line="360" w:lineRule="auto"/>
        <w:rPr>
          <w:rFonts w:hint="eastAsia" w:ascii="宋体" w:hAnsi="宋体" w:cs="宋体"/>
          <w:b/>
          <w:bCs/>
          <w:sz w:val="24"/>
          <w:szCs w:val="24"/>
        </w:rPr>
      </w:pPr>
    </w:p>
    <w:tbl>
      <w:tblPr>
        <w:tblStyle w:val="24"/>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36"/>
        <w:ind w:firstLine="240" w:firstLineChars="100"/>
        <w:rPr>
          <w:rFonts w:hint="default" w:ascii="宋体" w:hAnsi="Times New Roman" w:eastAsia="仿宋_GB2312" w:cs="宋体"/>
          <w:b w:val="0"/>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项目三</w:t>
      </w:r>
      <w:r>
        <w:rPr>
          <w:rFonts w:hint="eastAsia" w:ascii="宋体" w:hAnsi="宋体" w:cs="宋体"/>
          <w:b/>
          <w:sz w:val="24"/>
          <w:szCs w:val="24"/>
          <w:lang w:val="en-US" w:eastAsia="zh-CN"/>
        </w:rPr>
        <w:t>：大坦沙分公司</w:t>
      </w:r>
    </w:p>
    <w:p>
      <w:pPr>
        <w:ind w:firstLine="0" w:firstLineChars="0"/>
        <w:rPr>
          <w:rFonts w:hint="eastAsia" w:ascii="宋体" w:hAnsi="宋体" w:eastAsia="宋体" w:cs="宋体"/>
          <w:sz w:val="24"/>
          <w:szCs w:val="24"/>
        </w:rPr>
      </w:pPr>
    </w:p>
    <w:tbl>
      <w:tblPr>
        <w:tblStyle w:val="24"/>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4121"/>
        <w:gridCol w:w="945"/>
        <w:gridCol w:w="810"/>
        <w:gridCol w:w="1500"/>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维修内容</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单位</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数量</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综合单价（含税）</w:t>
            </w: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设备现场拆卸、运输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离心机转动部分拆解</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离心机关键零部件清洗</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检测转鼓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检测螺旋</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检测锥体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更换转鼓轴承、筋条、衬毯</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螺旋维修（堆焊耐磨层）</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检修、涂衬锥体</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转鼓动平衡、静平衡</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螺旋动平衡、静平衡</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差速器输入轴检修</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40" w:lineRule="auto"/>
              <w:ind w:left="50"/>
              <w:jc w:val="center"/>
              <w:rPr>
                <w:rFonts w:hint="eastAsia" w:ascii="宋体" w:hAnsi="宋体" w:eastAsia="宋体" w:cs="宋体"/>
                <w:w w:val="104"/>
                <w:sz w:val="18"/>
                <w:szCs w:val="18"/>
              </w:rPr>
            </w:pPr>
            <w:r>
              <w:rPr>
                <w:rFonts w:hint="eastAsia" w:ascii="宋体" w:hAnsi="宋体" w:eastAsia="宋体" w:cs="宋体"/>
                <w:w w:val="104"/>
                <w:sz w:val="18"/>
                <w:szCs w:val="18"/>
              </w:rPr>
              <w:t>设备总装，同时更改密封件、刮刀、轴承、添加必要的油、脂</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kern w:val="2"/>
                <w:sz w:val="18"/>
                <w:szCs w:val="18"/>
                <w:lang w:val="en-US" w:eastAsia="en-US" w:bidi="en-US"/>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接线、试车</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40" w:lineRule="auto"/>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出具</w:t>
            </w:r>
            <w:r>
              <w:rPr>
                <w:rFonts w:hint="eastAsia" w:ascii="宋体" w:hAnsi="宋体" w:eastAsia="宋体" w:cs="宋体"/>
                <w:spacing w:val="0"/>
                <w:w w:val="104"/>
                <w:position w:val="0"/>
                <w:sz w:val="18"/>
                <w:szCs w:val="18"/>
                <w:lang w:eastAsia="zh-CN"/>
              </w:rPr>
              <w:t>福乐伟</w:t>
            </w:r>
            <w:r>
              <w:rPr>
                <w:rFonts w:hint="eastAsia" w:ascii="宋体" w:hAnsi="宋体" w:eastAsia="宋体" w:cs="宋体"/>
                <w:w w:val="104"/>
                <w:sz w:val="18"/>
                <w:szCs w:val="18"/>
              </w:rPr>
              <w:t>维修合格证</w:t>
            </w:r>
            <w:r>
              <w:rPr>
                <w:rFonts w:hint="eastAsia" w:ascii="宋体" w:hAnsi="宋体" w:eastAsia="宋体" w:cs="宋体"/>
                <w:w w:val="104"/>
                <w:sz w:val="18"/>
                <w:szCs w:val="18"/>
                <w:lang w:eastAsia="zh-CN"/>
              </w:rPr>
              <w:t>、更换零件清单</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4"/>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4121"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设备运输，安装、调试、开机</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次</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500"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c>
          <w:tcPr>
            <w:tcW w:w="1487" w:type="dxa"/>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6423" w:type="dxa"/>
            <w:gridSpan w:val="4"/>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r>
              <w:rPr>
                <w:rFonts w:hint="eastAsia" w:ascii="宋体" w:hAnsi="宋体" w:cs="宋体"/>
                <w:color w:val="000000"/>
                <w:kern w:val="0"/>
                <w:sz w:val="18"/>
                <w:szCs w:val="18"/>
                <w:lang w:val="en-US" w:eastAsia="zh-CN"/>
              </w:rPr>
              <w:t>合计（含税）</w:t>
            </w:r>
          </w:p>
        </w:tc>
        <w:tc>
          <w:tcPr>
            <w:tcW w:w="2987" w:type="dxa"/>
            <w:gridSpan w:val="2"/>
            <w:tcBorders>
              <w:top w:val="single" w:color="auto" w:sz="4" w:space="0"/>
              <w:left w:val="single" w:color="auto" w:sz="4" w:space="0"/>
              <w:bottom w:val="single" w:color="auto" w:sz="4" w:space="0"/>
              <w:right w:val="single" w:color="auto" w:sz="4" w:space="0"/>
            </w:tcBorders>
            <w:vAlign w:val="center"/>
          </w:tcPr>
          <w:p>
            <w:pPr>
              <w:pStyle w:val="54"/>
              <w:tabs>
                <w:tab w:val="left" w:pos="1397"/>
                <w:tab w:val="left" w:pos="2746"/>
              </w:tabs>
              <w:spacing w:before="90" w:line="205" w:lineRule="exact"/>
              <w:ind w:left="50"/>
              <w:jc w:val="center"/>
              <w:rPr>
                <w:rFonts w:hint="eastAsia" w:ascii="宋体" w:hAnsi="宋体" w:eastAsia="宋体" w:cs="宋体"/>
                <w:w w:val="104"/>
                <w:sz w:val="18"/>
                <w:szCs w:val="18"/>
              </w:rPr>
            </w:pPr>
          </w:p>
        </w:tc>
      </w:tr>
    </w:tbl>
    <w:p>
      <w:pPr>
        <w:pStyle w:val="36"/>
        <w:rPr>
          <w:rFonts w:hint="eastAsia"/>
        </w:rPr>
      </w:pPr>
    </w:p>
    <w:p>
      <w:pPr>
        <w:pStyle w:val="36"/>
        <w:numPr>
          <w:ilvl w:val="-1"/>
          <w:numId w:val="0"/>
        </w:numPr>
        <w:ind w:firstLine="0" w:firstLineChars="0"/>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备件清单</w:t>
      </w:r>
    </w:p>
    <w:tbl>
      <w:tblPr>
        <w:tblStyle w:val="24"/>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4116"/>
        <w:gridCol w:w="945"/>
        <w:gridCol w:w="810"/>
        <w:gridCol w:w="1485"/>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65"/>
              <w:ind w:left="5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序号</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29"/>
              <w:ind w:left="104"/>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备件名称（配件编号）</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rightChars="0"/>
              <w:jc w:val="center"/>
              <w:rPr>
                <w:rFonts w:hint="eastAsia" w:ascii="宋体" w:hAnsi="宋体" w:eastAsia="宋体" w:cs="宋体"/>
                <w:w w:val="102"/>
                <w:sz w:val="18"/>
                <w:szCs w:val="18"/>
                <w:lang w:val="en-US" w:eastAsia="zh-CN"/>
              </w:rPr>
            </w:pPr>
            <w:r>
              <w:rPr>
                <w:rFonts w:hint="eastAsia" w:ascii="宋体" w:hAnsi="宋体" w:eastAsia="宋体" w:cs="宋体"/>
                <w:w w:val="104"/>
                <w:sz w:val="18"/>
                <w:szCs w:val="18"/>
                <w:lang w:val="en-US" w:eastAsia="zh-CN"/>
              </w:rPr>
              <w:t>单位</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65"/>
              <w:jc w:val="center"/>
              <w:rPr>
                <w:rFonts w:hint="eastAsia" w:ascii="宋体" w:hAnsi="宋体" w:eastAsia="宋体" w:cs="宋体"/>
                <w:w w:val="104"/>
                <w:sz w:val="18"/>
                <w:szCs w:val="18"/>
                <w:lang w:val="en-US" w:eastAsia="zh-CN"/>
              </w:rPr>
            </w:pPr>
            <w:r>
              <w:rPr>
                <w:rFonts w:hint="eastAsia" w:ascii="宋体" w:hAnsi="宋体" w:eastAsia="宋体" w:cs="宋体"/>
                <w:w w:val="102"/>
                <w:sz w:val="18"/>
                <w:szCs w:val="18"/>
                <w:lang w:val="en-US" w:eastAsia="zh-CN"/>
              </w:rPr>
              <w:t>数量</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jc w:val="center"/>
              <w:rPr>
                <w:rFonts w:hint="default"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综合单价（含税）</w:t>
            </w: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综合总价（含税）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65"/>
              <w:ind w:left="50"/>
              <w:jc w:val="center"/>
              <w:rPr>
                <w:rFonts w:hint="eastAsia" w:ascii="宋体" w:hAnsi="宋体" w:eastAsia="宋体" w:cs="宋体"/>
                <w:sz w:val="18"/>
                <w:szCs w:val="18"/>
              </w:rPr>
            </w:pPr>
            <w:r>
              <w:rPr>
                <w:rFonts w:hint="eastAsia" w:ascii="宋体" w:hAnsi="宋体" w:eastAsia="宋体" w:cs="宋体"/>
                <w:w w:val="104"/>
                <w:sz w:val="18"/>
                <w:szCs w:val="18"/>
              </w:rPr>
              <w:t>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sz w:val="18"/>
                <w:szCs w:val="18"/>
              </w:rPr>
            </w:pPr>
            <w:r>
              <w:rPr>
                <w:rFonts w:hint="eastAsia" w:ascii="宋体" w:hAnsi="宋体" w:eastAsia="宋体" w:cs="宋体"/>
                <w:w w:val="104"/>
                <w:sz w:val="18"/>
                <w:szCs w:val="18"/>
              </w:rPr>
              <w:t>1112.061.60轴密封环</w:t>
            </w:r>
          </w:p>
          <w:p>
            <w:pPr>
              <w:pStyle w:val="54"/>
              <w:spacing w:before="29"/>
              <w:ind w:left="104"/>
              <w:jc w:val="center"/>
              <w:rPr>
                <w:rFonts w:hint="eastAsia" w:ascii="宋体" w:hAnsi="宋体" w:eastAsia="宋体" w:cs="宋体"/>
                <w:sz w:val="18"/>
                <w:szCs w:val="18"/>
              </w:rPr>
            </w:pPr>
            <w:r>
              <w:rPr>
                <w:rFonts w:hint="eastAsia" w:ascii="宋体" w:hAnsi="宋体" w:eastAsia="宋体" w:cs="宋体"/>
                <w:w w:val="104"/>
                <w:sz w:val="18"/>
                <w:szCs w:val="18"/>
              </w:rPr>
              <w:t>Shaft seal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55"/>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65"/>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55"/>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55"/>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1014.042.02滚珠轴承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1212.758.00滑环密封</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Slide ring sealing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套</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7"/>
              <w:ind w:left="50"/>
              <w:jc w:val="center"/>
              <w:rPr>
                <w:rFonts w:hint="eastAsia" w:ascii="宋体" w:hAnsi="宋体" w:eastAsia="宋体" w:cs="宋体"/>
                <w:sz w:val="18"/>
                <w:szCs w:val="18"/>
              </w:rPr>
            </w:pPr>
            <w:r>
              <w:rPr>
                <w:rFonts w:hint="eastAsia" w:ascii="宋体" w:hAnsi="宋体" w:eastAsia="宋体" w:cs="宋体"/>
                <w:w w:val="104"/>
                <w:sz w:val="18"/>
                <w:szCs w:val="18"/>
              </w:rPr>
              <w:t>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1014.042.00滚珠轴承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7"/>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1012.173.60Ｏ型圈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1012.117.60Ｏ型圈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8"/>
              <w:ind w:left="50"/>
              <w:jc w:val="center"/>
              <w:rPr>
                <w:rFonts w:hint="eastAsia" w:ascii="宋体" w:hAnsi="宋体" w:eastAsia="宋体" w:cs="宋体"/>
                <w:sz w:val="18"/>
                <w:szCs w:val="18"/>
              </w:rPr>
            </w:pPr>
            <w:r>
              <w:rPr>
                <w:rFonts w:hint="eastAsia" w:ascii="宋体" w:hAnsi="宋体" w:eastAsia="宋体" w:cs="宋体"/>
                <w:w w:val="104"/>
                <w:sz w:val="18"/>
                <w:szCs w:val="18"/>
              </w:rPr>
              <w:t>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1024.024.00挡圈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Nilos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8"/>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1014.175.00滚珠轴承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1014.062.00滚柱轴承</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Roller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8"/>
              <w:ind w:left="50"/>
              <w:jc w:val="center"/>
              <w:rPr>
                <w:rFonts w:hint="eastAsia" w:ascii="宋体" w:hAnsi="宋体" w:eastAsia="宋体" w:cs="宋体"/>
                <w:sz w:val="18"/>
                <w:szCs w:val="18"/>
              </w:rPr>
            </w:pPr>
            <w:r>
              <w:rPr>
                <w:rFonts w:hint="eastAsia" w:ascii="宋体" w:hAnsi="宋体" w:eastAsia="宋体" w:cs="宋体"/>
                <w:w w:val="104"/>
                <w:sz w:val="18"/>
                <w:szCs w:val="18"/>
              </w:rPr>
              <w:t>10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1005.103.40层叠环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Lamellar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9"/>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套</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8"/>
              <w:jc w:val="center"/>
              <w:rPr>
                <w:rFonts w:hint="eastAsia" w:ascii="宋体" w:hAnsi="宋体" w:eastAsia="宋体" w:cs="宋体"/>
                <w:sz w:val="18"/>
                <w:szCs w:val="18"/>
              </w:rPr>
            </w:pPr>
            <w:r>
              <w:rPr>
                <w:rFonts w:hint="eastAsia" w:ascii="宋体" w:hAnsi="宋体" w:eastAsia="宋体" w:cs="宋体"/>
                <w:w w:val="102"/>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9"/>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sz w:val="18"/>
                <w:szCs w:val="18"/>
              </w:rPr>
            </w:pPr>
            <w:r>
              <w:rPr>
                <w:rFonts w:hint="eastAsia" w:ascii="宋体" w:hAnsi="宋体" w:eastAsia="宋体" w:cs="宋体"/>
                <w:w w:val="104"/>
                <w:sz w:val="18"/>
                <w:szCs w:val="18"/>
              </w:rPr>
              <w:t>11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1148.001.00碳化钨刮刀</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Tungsten carbide 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28"/>
              <w:ind w:right="82" w:rightChars="0"/>
              <w:jc w:val="center"/>
              <w:rPr>
                <w:rFonts w:hint="eastAsia" w:ascii="宋体" w:hAnsi="宋体" w:eastAsia="宋体" w:cs="宋体"/>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jc w:val="center"/>
              <w:rPr>
                <w:rFonts w:hint="eastAsia" w:ascii="宋体" w:hAnsi="宋体" w:eastAsia="宋体" w:cs="宋体"/>
                <w:sz w:val="18"/>
                <w:szCs w:val="18"/>
              </w:rPr>
            </w:pPr>
            <w:r>
              <w:rPr>
                <w:rFonts w:hint="eastAsia" w:ascii="宋体" w:hAnsi="宋体" w:eastAsia="宋体" w:cs="宋体"/>
                <w:w w:val="102"/>
                <w:sz w:val="18"/>
                <w:szCs w:val="18"/>
              </w:rPr>
              <w:t>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28"/>
              <w:ind w:left="271" w:right="82"/>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jc w:val="center"/>
              <w:rPr>
                <w:rFonts w:hint="eastAsia" w:ascii="宋体" w:hAnsi="宋体" w:eastAsia="宋体" w:cs="宋体"/>
                <w:w w:val="104"/>
                <w:sz w:val="18"/>
                <w:szCs w:val="18"/>
              </w:rPr>
            </w:pPr>
            <w:r>
              <w:rPr>
                <w:rFonts w:hint="eastAsia" w:ascii="宋体" w:hAnsi="宋体" w:eastAsia="宋体" w:cs="宋体"/>
                <w:w w:val="104"/>
                <w:sz w:val="18"/>
                <w:szCs w:val="18"/>
              </w:rPr>
              <w:t>12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2619.016.10沉头螺栓</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Countersunk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8</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1112.061.60轴密封环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Shaft seal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0037.068.41螺栓</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Head 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2919.054.01固相刮刀</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Solids 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1012.221.60O-型圈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3</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1012.147.60O-型圈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2919.063.00边刮刀</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Side 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19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0037.069.41螺栓</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Head 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1012.461.60</w:t>
            </w:r>
            <w:r>
              <w:rPr>
                <w:rFonts w:hint="eastAsia" w:ascii="宋体" w:hAnsi="宋体" w:eastAsia="宋体" w:cs="宋体"/>
                <w:w w:val="104"/>
                <w:sz w:val="18"/>
                <w:szCs w:val="18"/>
                <w:lang w:val="en-US" w:eastAsia="zh-CN"/>
              </w:rPr>
              <w:t xml:space="preserve"> </w:t>
            </w:r>
            <w:r>
              <w:rPr>
                <w:rFonts w:hint="eastAsia" w:ascii="宋体" w:hAnsi="宋体" w:eastAsia="宋体" w:cs="宋体"/>
                <w:w w:val="104"/>
                <w:sz w:val="18"/>
                <w:szCs w:val="18"/>
              </w:rPr>
              <w:t>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1012.186.60</w:t>
            </w:r>
            <w:r>
              <w:rPr>
                <w:rFonts w:hint="eastAsia" w:ascii="宋体" w:hAnsi="宋体" w:eastAsia="宋体" w:cs="宋体"/>
                <w:w w:val="104"/>
                <w:sz w:val="18"/>
                <w:szCs w:val="18"/>
                <w:lang w:val="en-US" w:eastAsia="zh-CN"/>
              </w:rPr>
              <w:t xml:space="preserve"> </w:t>
            </w:r>
            <w:r>
              <w:rPr>
                <w:rFonts w:hint="eastAsia" w:ascii="宋体" w:hAnsi="宋体" w:eastAsia="宋体" w:cs="宋体"/>
                <w:w w:val="104"/>
                <w:sz w:val="18"/>
                <w:szCs w:val="18"/>
              </w:rPr>
              <w:t>O-型圈</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1005.108.01层叠环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Lamellar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套</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1012.373.60密封绳</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Gasket cord</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M</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6</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1064.015.00边缘防护</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Edge protection</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M</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7</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0096.032.01</w:t>
            </w:r>
            <w:r>
              <w:rPr>
                <w:rFonts w:hint="eastAsia" w:ascii="宋体" w:hAnsi="宋体" w:eastAsia="宋体" w:cs="宋体"/>
                <w:spacing w:val="0"/>
                <w:w w:val="104"/>
                <w:sz w:val="18"/>
                <w:szCs w:val="18"/>
              </w:rPr>
              <w:t>V-</w:t>
            </w:r>
            <w:r>
              <w:rPr>
                <w:rFonts w:hint="eastAsia" w:ascii="宋体" w:hAnsi="宋体" w:eastAsia="宋体" w:cs="宋体"/>
                <w:w w:val="104"/>
                <w:sz w:val="18"/>
                <w:szCs w:val="18"/>
              </w:rPr>
              <w:t>皮带</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V-belts</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3</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0096.007.02V-皮带</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V-belts</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1714.153.10速度探头</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Initiator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2390.075.00轴承油脂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Bearing grease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29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1002.173.00齿轮油</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Gear oil</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L</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5</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2904.051.00防磨衬套</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Wear protective bushing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6</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2904.014.03衬套</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Bushing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9</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1220.042.00粘合剂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Adhesive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1220.042.01粘合剂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Adhesive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1220.041.00粘合剂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Adhesive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3</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1220.041.01硬化剂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Hardener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1222.008.00陶瓷粘合剂</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Ceramic paste</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KG</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2920.144.00合成毯</w:t>
            </w:r>
          </w:p>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Synthetic lawn</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M</w:t>
            </w:r>
            <w:r>
              <w:rPr>
                <w:rFonts w:hint="eastAsia" w:ascii="宋体" w:hAnsi="宋体" w:eastAsia="宋体" w:cs="宋体"/>
                <w:w w:val="104"/>
                <w:position w:val="0"/>
                <w:sz w:val="18"/>
                <w:szCs w:val="18"/>
              </w:rPr>
              <w:t>2</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6</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38</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spacing w:val="0"/>
                <w:w w:val="104"/>
                <w:sz w:val="18"/>
                <w:szCs w:val="18"/>
              </w:rPr>
            </w:pPr>
            <w:r>
              <w:rPr>
                <w:rFonts w:hint="eastAsia" w:ascii="宋体" w:hAnsi="宋体" w:eastAsia="宋体" w:cs="宋体"/>
                <w:w w:val="104"/>
                <w:sz w:val="18"/>
                <w:szCs w:val="18"/>
              </w:rPr>
              <w:t>1012.202.60</w:t>
            </w:r>
            <w:r>
              <w:rPr>
                <w:rFonts w:hint="eastAsia" w:ascii="宋体" w:hAnsi="宋体" w:eastAsia="宋体" w:cs="宋体"/>
                <w:spacing w:val="0"/>
                <w:w w:val="104"/>
                <w:sz w:val="18"/>
                <w:szCs w:val="18"/>
              </w:rPr>
              <w:t>"O"型密封圈</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O-ring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39</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1212.027.00密封环</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sealing 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40</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1014.027.00深沟球轴承</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grooved ball bearing</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jc w:val="center"/>
              <w:rPr>
                <w:rFonts w:hint="eastAsia" w:ascii="宋体" w:hAnsi="宋体" w:eastAsia="宋体" w:cs="宋体"/>
                <w:w w:val="104"/>
                <w:sz w:val="18"/>
                <w:szCs w:val="18"/>
              </w:rPr>
            </w:pPr>
            <w:r>
              <w:rPr>
                <w:rFonts w:hint="eastAsia" w:ascii="宋体" w:hAnsi="宋体" w:eastAsia="宋体" w:cs="宋体"/>
                <w:w w:val="104"/>
                <w:sz w:val="18"/>
                <w:szCs w:val="18"/>
              </w:rPr>
              <w:t>41</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ind w:left="103"/>
              <w:jc w:val="center"/>
              <w:rPr>
                <w:rFonts w:hint="eastAsia" w:ascii="宋体" w:hAnsi="宋体" w:eastAsia="宋体" w:cs="宋体"/>
                <w:w w:val="104"/>
                <w:sz w:val="18"/>
                <w:szCs w:val="18"/>
              </w:rPr>
            </w:pPr>
            <w:r>
              <w:rPr>
                <w:rFonts w:hint="eastAsia" w:ascii="宋体" w:hAnsi="宋体" w:eastAsia="宋体" w:cs="宋体"/>
                <w:w w:val="104"/>
                <w:sz w:val="18"/>
                <w:szCs w:val="18"/>
              </w:rPr>
              <w:t>1147.001.00油脂旋转接头</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rotary grease connection</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right="0" w:righ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line="240" w:lineRule="auto"/>
              <w:ind w:left="50" w:right="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42</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1229.007.00涨紧部件</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tension set</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43</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1065.008.00橡胶金属缓冲器</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rubber-metal-buffer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5</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44</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0037.144.41-02内六角螺栓</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head 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18</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45</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2628.801.00刮刀</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scraper</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片</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4</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46</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0132.029.41平机螺钉</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hex.s.countersunk h.cap screw</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8</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r>
              <w:rPr>
                <w:rFonts w:hint="eastAsia" w:ascii="宋体" w:hAnsi="宋体" w:eastAsia="宋体" w:cs="宋体"/>
                <w:w w:val="104"/>
                <w:sz w:val="18"/>
                <w:szCs w:val="18"/>
              </w:rPr>
              <w:t>47</w:t>
            </w:r>
          </w:p>
        </w:tc>
        <w:tc>
          <w:tcPr>
            <w:tcW w:w="4116" w:type="dxa"/>
            <w:tcBorders>
              <w:top w:val="single" w:color="auto" w:sz="4" w:space="0"/>
              <w:left w:val="single" w:color="auto" w:sz="4" w:space="0"/>
              <w:bottom w:val="single" w:color="auto" w:sz="4" w:space="0"/>
              <w:right w:val="single" w:color="auto" w:sz="4" w:space="0"/>
            </w:tcBorders>
            <w:vAlign w:val="center"/>
          </w:tcPr>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1714.163.00连接线</w:t>
            </w:r>
          </w:p>
          <w:p>
            <w:pPr>
              <w:pStyle w:val="54"/>
              <w:spacing w:before="65" w:line="240" w:lineRule="auto"/>
              <w:ind w:left="103"/>
              <w:jc w:val="center"/>
              <w:rPr>
                <w:rFonts w:hint="eastAsia" w:ascii="宋体" w:hAnsi="宋体" w:eastAsia="宋体" w:cs="宋体"/>
                <w:w w:val="104"/>
                <w:sz w:val="18"/>
                <w:szCs w:val="18"/>
              </w:rPr>
            </w:pPr>
            <w:r>
              <w:rPr>
                <w:rFonts w:hint="eastAsia" w:ascii="宋体" w:hAnsi="宋体" w:eastAsia="宋体" w:cs="宋体"/>
                <w:w w:val="104"/>
                <w:sz w:val="18"/>
                <w:szCs w:val="18"/>
              </w:rPr>
              <w:t>Connect lead</w:t>
            </w:r>
          </w:p>
        </w:tc>
        <w:tc>
          <w:tcPr>
            <w:tcW w:w="94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件</w:t>
            </w:r>
          </w:p>
        </w:tc>
        <w:tc>
          <w:tcPr>
            <w:tcW w:w="810"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rPr>
            </w:pPr>
            <w:r>
              <w:rPr>
                <w:rFonts w:hint="eastAsia" w:ascii="宋体" w:hAnsi="宋体" w:eastAsia="宋体" w:cs="宋体"/>
                <w:w w:val="104"/>
                <w:sz w:val="18"/>
                <w:szCs w:val="18"/>
              </w:rPr>
              <w:t>2</w:t>
            </w:r>
          </w:p>
        </w:tc>
        <w:tc>
          <w:tcPr>
            <w:tcW w:w="1485"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431" w:type="dxa"/>
            <w:gridSpan w:val="4"/>
            <w:tcBorders>
              <w:top w:val="single" w:color="auto" w:sz="4" w:space="0"/>
              <w:left w:val="single" w:color="auto" w:sz="4" w:space="0"/>
              <w:bottom w:val="single" w:color="auto" w:sz="4" w:space="0"/>
              <w:right w:val="single" w:color="auto" w:sz="4" w:space="0"/>
            </w:tcBorders>
            <w:vAlign w:val="center"/>
          </w:tcPr>
          <w:p>
            <w:pPr>
              <w:pStyle w:val="54"/>
              <w:spacing w:before="139"/>
              <w:ind w:left="50" w:leftChars="0"/>
              <w:jc w:val="center"/>
              <w:rPr>
                <w:rFonts w:hint="eastAsia" w:ascii="宋体" w:hAnsi="宋体" w:eastAsia="宋体" w:cs="宋体"/>
                <w:w w:val="104"/>
                <w:sz w:val="18"/>
                <w:szCs w:val="18"/>
                <w:lang w:val="en-US" w:eastAsia="zh-CN"/>
              </w:rPr>
            </w:pPr>
            <w:r>
              <w:rPr>
                <w:rFonts w:hint="eastAsia" w:ascii="宋体" w:hAnsi="宋体" w:eastAsia="宋体" w:cs="宋体"/>
                <w:w w:val="104"/>
                <w:sz w:val="18"/>
                <w:szCs w:val="18"/>
                <w:lang w:val="en-US" w:eastAsia="zh-CN"/>
              </w:rPr>
              <w:t>合计（含税）</w:t>
            </w:r>
          </w:p>
        </w:tc>
        <w:tc>
          <w:tcPr>
            <w:tcW w:w="2966" w:type="dxa"/>
            <w:gridSpan w:val="2"/>
            <w:tcBorders>
              <w:top w:val="single" w:color="auto" w:sz="4" w:space="0"/>
              <w:left w:val="single" w:color="auto" w:sz="4" w:space="0"/>
              <w:bottom w:val="single" w:color="auto" w:sz="4" w:space="0"/>
              <w:right w:val="single" w:color="auto" w:sz="4" w:space="0"/>
            </w:tcBorders>
            <w:vAlign w:val="center"/>
          </w:tcPr>
          <w:p>
            <w:pPr>
              <w:pStyle w:val="54"/>
              <w:spacing w:before="139"/>
              <w:ind w:left="50"/>
              <w:jc w:val="center"/>
              <w:rPr>
                <w:rFonts w:hint="eastAsia" w:ascii="宋体" w:hAnsi="宋体" w:eastAsia="宋体" w:cs="宋体"/>
                <w:w w:val="104"/>
                <w:sz w:val="18"/>
                <w:szCs w:val="18"/>
              </w:rPr>
            </w:pPr>
          </w:p>
        </w:tc>
      </w:tr>
    </w:tbl>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w:t>
      </w:r>
      <w:r>
        <w:rPr>
          <w:rFonts w:hint="eastAsia" w:ascii="宋体" w:hAnsi="宋体" w:cs="宋体"/>
          <w:b/>
          <w:sz w:val="24"/>
          <w:szCs w:val="24"/>
          <w:lang w:val="en-US" w:eastAsia="zh-CN"/>
        </w:rPr>
        <w:t>四：大坦沙分公司</w:t>
      </w:r>
    </w:p>
    <w:p>
      <w:pPr>
        <w:pStyle w:val="36"/>
        <w:rPr>
          <w:rFonts w:hint="default"/>
          <w:lang w:val="en-US" w:eastAsia="zh-CN"/>
        </w:rPr>
      </w:pPr>
    </w:p>
    <w:tbl>
      <w:tblPr>
        <w:tblStyle w:val="24"/>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6"/>
        <w:rPr>
          <w:rFonts w:hint="eastAsia" w:ascii="宋体" w:hAnsi="宋体" w:cs="宋体"/>
          <w:sz w:val="24"/>
          <w:szCs w:val="24"/>
        </w:rPr>
      </w:pPr>
    </w:p>
    <w:tbl>
      <w:tblPr>
        <w:tblStyle w:val="24"/>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highlight w:val="none"/>
                <w:u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液压系统设备 解体检查维修及更换配件</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更换滤芯、油管密封垫、油水分离器、液压油，液压泵、电机、稳压阀、分配阀、溢流阀拆解检查，控制箱检查、液压系统调试、试运转</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液压缸系统 解体检查维修及更换配件</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关阀、端盖、油管、油塞拆、装检查,O型圈组件、V型密封组件、导向滑套组件更换,支承座检查、清理、加注润滑脂,排气、调试、试动作</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刮泥机拆装检查</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刮泥机刮板、滑架等清理表面污垢，刮泥机刮板、滑架等检查维修紧固螺栓，刮泥机滑轨等清理表面污垢及检查维修，刮泥机调试、试运转</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val="en-US" w:eastAsia="zh-CN"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jc w:val="center"/>
              <w:rPr>
                <w:rFonts w:hint="eastAsia" w:ascii="宋体" w:hAnsi="宋体" w:cs="宋体"/>
                <w:color w:val="000000"/>
                <w:kern w:val="0"/>
                <w:sz w:val="20"/>
                <w:szCs w:val="20"/>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施工监测、监控</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有毒气体检测4次</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泥仓内施工的通风照明设施</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1.轴流通风机（7.5kw） 4台班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2.人工搭拆照明设施 1工日</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36"/>
        <w:rPr>
          <w:rFonts w:hint="eastAsia" w:ascii="宋体" w:hAnsi="宋体" w:cs="宋体"/>
          <w:sz w:val="24"/>
          <w:szCs w:val="24"/>
        </w:rPr>
      </w:pPr>
    </w:p>
    <w:p>
      <w:pPr>
        <w:pStyle w:val="36"/>
        <w:rPr>
          <w:rFonts w:hint="eastAsia" w:ascii="宋体" w:hAnsi="宋体" w:cs="宋体"/>
          <w:sz w:val="24"/>
          <w:szCs w:val="24"/>
        </w:rPr>
      </w:pPr>
    </w:p>
    <w:tbl>
      <w:tblPr>
        <w:tblStyle w:val="24"/>
        <w:tblW w:w="9414" w:type="dxa"/>
        <w:tblInd w:w="91" w:type="dxa"/>
        <w:shd w:val="clear" w:color="auto" w:fill="auto"/>
        <w:tblLayout w:type="fixed"/>
        <w:tblCellMar>
          <w:top w:w="0" w:type="dxa"/>
          <w:left w:w="108" w:type="dxa"/>
          <w:bottom w:w="0" w:type="dxa"/>
          <w:right w:w="108" w:type="dxa"/>
        </w:tblCellMar>
      </w:tblPr>
      <w:tblGrid>
        <w:gridCol w:w="685"/>
        <w:gridCol w:w="1708"/>
        <w:gridCol w:w="2613"/>
        <w:gridCol w:w="793"/>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35.77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6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b/>
          <w:bCs/>
          <w:sz w:val="24"/>
          <w:szCs w:val="24"/>
        </w:rPr>
      </w:pPr>
    </w:p>
    <w:tbl>
      <w:tblPr>
        <w:tblStyle w:val="24"/>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36"/>
        <w:rPr>
          <w:rFonts w:hint="eastAsia"/>
        </w:rPr>
      </w:pPr>
    </w:p>
    <w:p>
      <w:pPr>
        <w:pStyle w:val="36"/>
        <w:jc w:val="both"/>
        <w:rPr>
          <w:rFonts w:hint="eastAsia" w:ascii="仿宋_GB2312" w:hAnsi="仿宋_GB2312" w:cs="仿宋_GB2312"/>
          <w:b/>
          <w:sz w:val="28"/>
          <w:szCs w:val="28"/>
          <w:lang w:val="en-US" w:eastAsia="zh-CN"/>
        </w:rPr>
      </w:pPr>
    </w:p>
    <w:p>
      <w:pPr>
        <w:pStyle w:val="36"/>
        <w:jc w:val="center"/>
        <w:rPr>
          <w:rFonts w:hint="eastAsia" w:ascii="仿宋_GB2312" w:hAnsi="仿宋_GB2312" w:cs="仿宋_GB2312"/>
          <w:b/>
          <w:sz w:val="28"/>
          <w:szCs w:val="28"/>
          <w:lang w:val="en-US" w:eastAsia="zh-CN"/>
        </w:rPr>
      </w:pPr>
    </w:p>
    <w:p>
      <w:pPr>
        <w:pStyle w:val="36"/>
        <w:jc w:val="center"/>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6 项目单位、人员相关情况证明</w:t>
      </w:r>
    </w:p>
    <w:p>
      <w:pPr>
        <w:rPr>
          <w:rFonts w:hint="eastAsia"/>
        </w:rPr>
      </w:pPr>
    </w:p>
    <w:p>
      <w:pPr>
        <w:jc w:val="center"/>
        <w:rPr>
          <w:rFonts w:hint="eastAsia" w:ascii="仿宋_GB2312" w:hAnsi="仿宋_GB2312" w:eastAsia="仿宋_GB2312" w:cs="仿宋_GB2312"/>
          <w:b/>
          <w:sz w:val="28"/>
          <w:szCs w:val="28"/>
          <w:lang w:val="en-US" w:eastAsia="zh-CN"/>
        </w:rPr>
      </w:pPr>
    </w:p>
    <w:p>
      <w:pPr>
        <w:pStyle w:val="36"/>
        <w:rPr>
          <w:rFonts w:hint="eastAsia" w:ascii="仿宋_GB2312" w:hAnsi="仿宋_GB2312" w:eastAsia="仿宋_GB2312" w:cs="仿宋_GB2312"/>
          <w:b/>
          <w:sz w:val="28"/>
          <w:szCs w:val="28"/>
          <w:lang w:val="en-US" w:eastAsia="zh-CN"/>
        </w:rPr>
      </w:pPr>
    </w:p>
    <w:p>
      <w:pPr>
        <w:pStyle w:val="36"/>
        <w:rPr>
          <w:rFonts w:hint="eastAsia" w:ascii="仿宋_GB2312" w:hAnsi="仿宋_GB2312" w:eastAsia="仿宋_GB2312" w:cs="仿宋_GB2312"/>
          <w:b/>
          <w:sz w:val="28"/>
          <w:szCs w:val="28"/>
          <w:lang w:val="en-US" w:eastAsia="zh-CN"/>
        </w:rPr>
      </w:pPr>
    </w:p>
    <w:p>
      <w:pPr>
        <w:pStyle w:val="36"/>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7 承诺函</w:t>
      </w:r>
    </w:p>
    <w:p>
      <w:pPr>
        <w:pStyle w:val="36"/>
        <w:ind w:firstLine="560" w:firstLineChars="200"/>
        <w:rPr>
          <w:rFonts w:hint="eastAsia" w:ascii="仿宋_GB2312" w:hAnsi="仿宋_GB2312" w:cs="仿宋_GB2312"/>
          <w:color w:val="auto"/>
          <w:sz w:val="28"/>
          <w:szCs w:val="28"/>
          <w:lang w:val="en-US" w:eastAsia="zh-CN"/>
        </w:rPr>
      </w:pPr>
    </w:p>
    <w:p>
      <w:pPr>
        <w:pStyle w:val="36"/>
        <w:ind w:firstLine="0" w:firstLineChars="0"/>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广州市净水有限公司</w:t>
      </w:r>
    </w:p>
    <w:p>
      <w:pPr>
        <w:pStyle w:val="36"/>
        <w:ind w:firstLine="560" w:firstLineChars="200"/>
        <w:rPr>
          <w:rFonts w:hint="default" w:ascii="仿宋_GB2312" w:hAnsi="仿宋_GB2312" w:eastAsia="仿宋_GB2312" w:cs="仿宋_GB2312"/>
          <w:b/>
          <w:sz w:val="28"/>
          <w:szCs w:val="28"/>
          <w:lang w:val="en-US" w:eastAsia="zh-CN"/>
        </w:rPr>
      </w:pPr>
      <w:r>
        <w:rPr>
          <w:rFonts w:hint="eastAsia" w:ascii="仿宋_GB2312" w:hAnsi="仿宋_GB2312" w:cs="仿宋_GB2312"/>
          <w:color w:val="auto"/>
          <w:sz w:val="28"/>
          <w:szCs w:val="28"/>
          <w:lang w:val="en-US" w:eastAsia="zh-CN"/>
        </w:rPr>
        <w:t>我方承诺，所提供的设备及配件均为询价制造商原装产品并如期供应。</w:t>
      </w:r>
    </w:p>
    <w:p>
      <w:pPr>
        <w:pStyle w:val="36"/>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 xml:space="preserve">   </w:t>
      </w:r>
    </w:p>
    <w:p>
      <w:pPr>
        <w:pStyle w:val="36"/>
        <w:rPr>
          <w:rFonts w:hint="eastAsia" w:ascii="仿宋_GB2312" w:hAnsi="仿宋_GB2312" w:cs="仿宋_GB2312"/>
          <w:b/>
          <w:sz w:val="28"/>
          <w:szCs w:val="28"/>
          <w:lang w:val="en-US" w:eastAsia="zh-CN"/>
        </w:rPr>
      </w:pPr>
      <w:r>
        <w:rPr>
          <w:rFonts w:hint="eastAsia" w:ascii="仿宋_GB2312" w:hAnsi="仿宋_GB2312" w:cs="仿宋_GB2312"/>
          <w:b/>
          <w:sz w:val="28"/>
          <w:szCs w:val="28"/>
          <w:lang w:val="en-US" w:eastAsia="zh-CN"/>
        </w:rPr>
        <w:t xml:space="preserve">                                               年  月  日 </w:t>
      </w:r>
    </w:p>
    <w:p>
      <w:pPr>
        <w:pStyle w:val="36"/>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 xml:space="preserve">                                              XX公司（盖单位公章）</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0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separate"/>
    </w:r>
    <w:r>
      <w:rPr>
        <w:rStyle w:val="35"/>
      </w:rPr>
      <w:t>23</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separate"/>
    </w:r>
    <w:r>
      <w:rPr>
        <w:rStyle w:val="35"/>
      </w:rPr>
      <w:t>23</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0"/>
      <w:numFmt w:val="chineseCounting"/>
      <w:suff w:val="space"/>
      <w:lvlText w:val="第%1条"/>
      <w:lvlJc w:val="left"/>
      <w:rPr>
        <w:rFonts w:hint="eastAsia"/>
      </w:rPr>
    </w:lvl>
  </w:abstractNum>
  <w:abstractNum w:abstractNumId="1">
    <w:nsid w:val="00000003"/>
    <w:multiLevelType w:val="singleLevel"/>
    <w:tmpl w:val="00000003"/>
    <w:lvl w:ilvl="0" w:tentative="0">
      <w:start w:val="4"/>
      <w:numFmt w:val="decimal"/>
      <w:suff w:val="nothing"/>
      <w:lvlText w:val="%1、"/>
      <w:lvlJc w:val="left"/>
    </w:lvl>
  </w:abstractNum>
  <w:abstractNum w:abstractNumId="2">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35078"/>
    <w:rsid w:val="028547DF"/>
    <w:rsid w:val="03770875"/>
    <w:rsid w:val="04100011"/>
    <w:rsid w:val="04B822E1"/>
    <w:rsid w:val="073A068C"/>
    <w:rsid w:val="0755095C"/>
    <w:rsid w:val="075A7064"/>
    <w:rsid w:val="0D5D7820"/>
    <w:rsid w:val="0DAD0071"/>
    <w:rsid w:val="0DF85CC2"/>
    <w:rsid w:val="14D17AA2"/>
    <w:rsid w:val="15906192"/>
    <w:rsid w:val="16130C3F"/>
    <w:rsid w:val="16296E83"/>
    <w:rsid w:val="16300E3D"/>
    <w:rsid w:val="19312DDF"/>
    <w:rsid w:val="1AA52DFA"/>
    <w:rsid w:val="1BF13F49"/>
    <w:rsid w:val="1DE73C98"/>
    <w:rsid w:val="1DF522C0"/>
    <w:rsid w:val="1E945C64"/>
    <w:rsid w:val="1E9A7FD5"/>
    <w:rsid w:val="1F473FAB"/>
    <w:rsid w:val="1FC54F59"/>
    <w:rsid w:val="206C51FF"/>
    <w:rsid w:val="214A07F8"/>
    <w:rsid w:val="218F4686"/>
    <w:rsid w:val="22FA58DD"/>
    <w:rsid w:val="231122C9"/>
    <w:rsid w:val="232F04ED"/>
    <w:rsid w:val="23DC1117"/>
    <w:rsid w:val="257A1B26"/>
    <w:rsid w:val="27F21FC3"/>
    <w:rsid w:val="2A5F089C"/>
    <w:rsid w:val="2C6675C6"/>
    <w:rsid w:val="2D840A01"/>
    <w:rsid w:val="2DB30D8F"/>
    <w:rsid w:val="2F7355F3"/>
    <w:rsid w:val="2FF17D8A"/>
    <w:rsid w:val="31962890"/>
    <w:rsid w:val="31977757"/>
    <w:rsid w:val="33E42857"/>
    <w:rsid w:val="369A51FC"/>
    <w:rsid w:val="37AB0360"/>
    <w:rsid w:val="38E03CAB"/>
    <w:rsid w:val="3BA67D8D"/>
    <w:rsid w:val="3D187D43"/>
    <w:rsid w:val="3DB97302"/>
    <w:rsid w:val="3EB1209B"/>
    <w:rsid w:val="3EC32D69"/>
    <w:rsid w:val="3F39050F"/>
    <w:rsid w:val="42974287"/>
    <w:rsid w:val="450527F8"/>
    <w:rsid w:val="45E130F6"/>
    <w:rsid w:val="46FA7032"/>
    <w:rsid w:val="496336CC"/>
    <w:rsid w:val="4BBB082E"/>
    <w:rsid w:val="501C7D6E"/>
    <w:rsid w:val="50C06D4B"/>
    <w:rsid w:val="517E597A"/>
    <w:rsid w:val="518230FE"/>
    <w:rsid w:val="51E109DA"/>
    <w:rsid w:val="52173A65"/>
    <w:rsid w:val="52E05FF6"/>
    <w:rsid w:val="56424A35"/>
    <w:rsid w:val="57EC1862"/>
    <w:rsid w:val="5966279D"/>
    <w:rsid w:val="5A512373"/>
    <w:rsid w:val="5A5C21B7"/>
    <w:rsid w:val="5C8B1D13"/>
    <w:rsid w:val="5D683D35"/>
    <w:rsid w:val="5DB07D1F"/>
    <w:rsid w:val="5F3B449B"/>
    <w:rsid w:val="5FC6784B"/>
    <w:rsid w:val="63162459"/>
    <w:rsid w:val="63EB589B"/>
    <w:rsid w:val="649564AF"/>
    <w:rsid w:val="665D36C0"/>
    <w:rsid w:val="667D6695"/>
    <w:rsid w:val="673053CA"/>
    <w:rsid w:val="68730C09"/>
    <w:rsid w:val="6A960C4C"/>
    <w:rsid w:val="6B106AED"/>
    <w:rsid w:val="6B163F6D"/>
    <w:rsid w:val="6C783DAF"/>
    <w:rsid w:val="6C8F6334"/>
    <w:rsid w:val="6DA570EE"/>
    <w:rsid w:val="6F9E63B8"/>
    <w:rsid w:val="70A97F36"/>
    <w:rsid w:val="71A13AAB"/>
    <w:rsid w:val="720E3EF0"/>
    <w:rsid w:val="747B3210"/>
    <w:rsid w:val="748C0BEB"/>
    <w:rsid w:val="750635BC"/>
    <w:rsid w:val="76093E42"/>
    <w:rsid w:val="761A4FA3"/>
    <w:rsid w:val="788C0881"/>
    <w:rsid w:val="78A775A7"/>
    <w:rsid w:val="791E3012"/>
    <w:rsid w:val="7A8201CD"/>
    <w:rsid w:val="7ABE3535"/>
    <w:rsid w:val="7AF415EA"/>
    <w:rsid w:val="7BDD7931"/>
    <w:rsid w:val="7BDF0E83"/>
    <w:rsid w:val="7C9C078D"/>
    <w:rsid w:val="7E281513"/>
    <w:rsid w:val="7EA80A5E"/>
    <w:rsid w:val="7F5B704C"/>
    <w:rsid w:val="7F8313E1"/>
    <w:rsid w:val="7F8708DA"/>
    <w:rsid w:val="7FE85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eastAsia="宋体"/>
      <w:b/>
      <w:bCs/>
      <w:kern w:val="2"/>
      <w:sz w:val="32"/>
      <w:szCs w:val="32"/>
      <w:lang w:val="en-US" w:eastAsia="zh-CN" w:bidi="ar-SA"/>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qFormat/>
    <w:uiPriority w:val="0"/>
    <w:rPr>
      <w:kern w:val="2"/>
      <w:sz w:val="24"/>
      <w:szCs w:val="24"/>
    </w:rPr>
  </w:style>
  <w:style w:type="table" w:default="1" w:styleId="24">
    <w:name w:val="Normal Table"/>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pPr>
    <w:rPr>
      <w:sz w:val="21"/>
    </w:rPr>
  </w:style>
  <w:style w:type="paragraph" w:styleId="3">
    <w:name w:val="Body Text"/>
    <w:basedOn w:val="1"/>
    <w:qFormat/>
    <w:uiPriority w:val="0"/>
    <w:pPr>
      <w:spacing w:after="120"/>
    </w:p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52"/>
    <w:qFormat/>
    <w:uiPriority w:val="0"/>
    <w:rPr>
      <w:rFonts w:ascii="宋体"/>
      <w:sz w:val="18"/>
      <w:szCs w:val="18"/>
    </w:rPr>
  </w:style>
  <w:style w:type="paragraph" w:styleId="11">
    <w:name w:val="annotation text"/>
    <w:basedOn w:val="1"/>
    <w:qFormat/>
    <w:uiPriority w:val="0"/>
    <w:pPr>
      <w:jc w:val="left"/>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1"/>
    <w:qFormat/>
    <w:uiPriority w:val="0"/>
    <w:rPr>
      <w:rFonts w:ascii="宋体" w:hAnsi="Courier New" w:eastAsia="宋体" w:cs="Courier New"/>
      <w:kern w:val="2"/>
      <w:sz w:val="21"/>
      <w:szCs w:val="21"/>
      <w:lang w:val="en-US" w:eastAsia="zh-CN" w:bidi="ar-SA"/>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22"/>
    <w:rPr>
      <w:rFonts w:eastAsia="宋体"/>
      <w:b/>
      <w:bCs/>
      <w:kern w:val="2"/>
      <w:sz w:val="24"/>
      <w:szCs w:val="24"/>
      <w:lang w:val="en-US" w:eastAsia="zh-CN" w:bidi="ar-SA"/>
    </w:rPr>
  </w:style>
  <w:style w:type="character" w:styleId="35">
    <w:name w:val="page number"/>
    <w:basedOn w:val="33"/>
    <w:qFormat/>
    <w:uiPriority w:val="0"/>
  </w:style>
  <w:style w:type="paragraph" w:customStyle="1" w:styleId="3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8">
    <w:name w:val="List Paragraph"/>
    <w:basedOn w:val="1"/>
    <w:qFormat/>
    <w:uiPriority w:val="99"/>
    <w:pPr>
      <w:ind w:firstLine="420" w:firstLineChars="200"/>
    </w:pPr>
    <w:rPr>
      <w:rFonts w:ascii="Calibri" w:hAnsi="Calibri"/>
      <w:szCs w:val="22"/>
    </w:rPr>
  </w:style>
  <w:style w:type="paragraph" w:customStyle="1" w:styleId="39">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40">
    <w:name w:val=" Char Char2 Char"/>
    <w:basedOn w:val="1"/>
    <w:qFormat/>
    <w:uiPriority w:val="0"/>
  </w:style>
  <w:style w:type="paragraph" w:customStyle="1" w:styleId="41">
    <w:name w:val="题注4"/>
    <w:basedOn w:val="1"/>
    <w:next w:val="9"/>
    <w:qFormat/>
    <w:uiPriority w:val="0"/>
    <w:pPr>
      <w:ind w:left="-132" w:leftChars="-64" w:right="-105" w:rightChars="-50" w:hanging="2"/>
      <w:jc w:val="center"/>
    </w:pPr>
    <w:rPr>
      <w:b/>
      <w:color w:val="FF0000"/>
      <w:szCs w:val="21"/>
      <w:lang w:val="en-GB"/>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5">
    <w:name w:val="Char Char Char Char"/>
    <w:basedOn w:val="1"/>
    <w:qFormat/>
    <w:uiPriority w:val="0"/>
  </w:style>
  <w:style w:type="paragraph" w:customStyle="1" w:styleId="4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7">
    <w:name w:val="Char"/>
    <w:basedOn w:val="1"/>
    <w:qFormat/>
    <w:uiPriority w:val="0"/>
    <w:pPr>
      <w:adjustRightInd/>
      <w:spacing w:line="480" w:lineRule="exact"/>
      <w:ind w:firstLine="0"/>
      <w:jc w:val="both"/>
      <w:textAlignment w:val="auto"/>
    </w:pPr>
    <w:rPr>
      <w:kern w:val="2"/>
      <w:sz w:val="24"/>
      <w:szCs w:val="24"/>
    </w:rPr>
  </w:style>
  <w:style w:type="paragraph" w:customStyle="1" w:styleId="48">
    <w:name w:val="表格文字"/>
    <w:basedOn w:val="1"/>
    <w:qFormat/>
    <w:uiPriority w:val="0"/>
    <w:pPr>
      <w:spacing w:before="25" w:after="25"/>
      <w:jc w:val="left"/>
    </w:pPr>
    <w:rPr>
      <w:bCs/>
      <w:spacing w:val="10"/>
      <w:kern w:val="0"/>
      <w:sz w:val="24"/>
      <w:szCs w:val="20"/>
    </w:rPr>
  </w:style>
  <w:style w:type="paragraph" w:customStyle="1" w:styleId="49">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50">
    <w:name w:val="纯文本 Char"/>
    <w:basedOn w:val="33"/>
    <w:qFormat/>
    <w:uiPriority w:val="0"/>
    <w:rPr>
      <w:rFonts w:ascii="宋体" w:hAnsi="Courier New" w:eastAsia="宋体"/>
      <w:sz w:val="21"/>
      <w:lang w:val="en-US" w:eastAsia="zh-CN" w:bidi="ar-SA"/>
    </w:rPr>
  </w:style>
  <w:style w:type="character" w:customStyle="1" w:styleId="51">
    <w:name w:val="纯文本 Char1"/>
    <w:basedOn w:val="33"/>
    <w:link w:val="14"/>
    <w:qFormat/>
    <w:uiPriority w:val="0"/>
    <w:rPr>
      <w:rFonts w:ascii="宋体" w:hAnsi="Courier New" w:cs="Courier New"/>
      <w:sz w:val="21"/>
      <w:szCs w:val="21"/>
    </w:rPr>
  </w:style>
  <w:style w:type="character" w:customStyle="1" w:styleId="52">
    <w:name w:val="文档结构图 Char"/>
    <w:basedOn w:val="33"/>
    <w:link w:val="10"/>
    <w:qFormat/>
    <w:uiPriority w:val="0"/>
    <w:rPr>
      <w:rFonts w:ascii="宋体"/>
      <w:sz w:val="18"/>
      <w:szCs w:val="18"/>
    </w:rPr>
  </w:style>
  <w:style w:type="character" w:customStyle="1" w:styleId="53">
    <w:name w:val="批注框文本 Char"/>
    <w:basedOn w:val="33"/>
    <w:link w:val="17"/>
    <w:qFormat/>
    <w:uiPriority w:val="0"/>
    <w:rPr>
      <w:sz w:val="18"/>
      <w:szCs w:val="18"/>
    </w:rPr>
  </w:style>
  <w:style w:type="paragraph" w:customStyle="1" w:styleId="54">
    <w:name w:val="Table Paragraph"/>
    <w:basedOn w:val="1"/>
    <w:qFormat/>
    <w:uiPriority w:val="1"/>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27809</Words>
  <Characters>32659</Characters>
  <Paragraphs>3682</Paragraphs>
  <TotalTime>20</TotalTime>
  <ScaleCrop>false</ScaleCrop>
  <LinksUpToDate>false</LinksUpToDate>
  <CharactersWithSpaces>34563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林煜韩</cp:lastModifiedBy>
  <cp:lastPrinted>2021-05-06T11:18:00Z</cp:lastPrinted>
  <dcterms:modified xsi:type="dcterms:W3CDTF">2021-05-11T03:45:50Z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